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0" w:name="_Toc74857824"/>
      <w:bookmarkStart w:id="1" w:name="_Toc79664050"/>
      <w:bookmarkStart w:id="2" w:name="_Toc97025849"/>
      <w:r w:rsidRPr="003D3A2E">
        <w:rPr>
          <w:rFonts w:asciiTheme="minorHAnsi" w:hAnsiTheme="minorHAnsi" w:cstheme="minorHAnsi"/>
          <w:sz w:val="20"/>
          <w:szCs w:val="20"/>
          <w:u w:val="single"/>
        </w:rPr>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0"/>
      <w:bookmarkEnd w:id="1"/>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2"/>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29061E4D" w14:textId="45A5E081" w:rsidR="007460F2" w:rsidRPr="003D3A2E" w:rsidRDefault="00362191" w:rsidP="00691DD7">
      <w:pPr>
        <w:spacing w:before="0" w:line="276" w:lineRule="auto"/>
        <w:jc w:val="center"/>
        <w:rPr>
          <w:rFonts w:asciiTheme="minorHAnsi" w:hAnsiTheme="minorHAnsi" w:cstheme="minorHAnsi"/>
          <w:b/>
          <w:sz w:val="20"/>
          <w:szCs w:val="20"/>
        </w:rPr>
      </w:pPr>
      <w:r w:rsidRPr="00362191">
        <w:rPr>
          <w:rFonts w:asciiTheme="minorHAnsi" w:hAnsiTheme="minorHAnsi" w:cstheme="minorHAnsi"/>
          <w:b/>
          <w:sz w:val="20"/>
          <w:szCs w:val="20"/>
        </w:rPr>
        <w:t>Zaprojektowanie, wdrożenie i utrzymanie platformy służącej do zawierania umów z klientami Enea S.A. w formie elektronicznej.</w:t>
      </w:r>
    </w:p>
    <w:tbl>
      <w:tblPr>
        <w:tblStyle w:val="Tabela-Siatka"/>
        <w:tblW w:w="0" w:type="auto"/>
        <w:tblLook w:val="04A0" w:firstRow="1" w:lastRow="0" w:firstColumn="1" w:lastColumn="0" w:noHBand="0" w:noVBand="1"/>
      </w:tblPr>
      <w:tblGrid>
        <w:gridCol w:w="6478"/>
        <w:gridCol w:w="2584"/>
      </w:tblGrid>
      <w:tr w:rsidR="003F62A6" w:rsidRPr="003D3A2E" w14:paraId="3524FBC6" w14:textId="77777777" w:rsidTr="00DC6C00">
        <w:trPr>
          <w:trHeight w:val="386"/>
        </w:trPr>
        <w:tc>
          <w:tcPr>
            <w:tcW w:w="9062" w:type="dxa"/>
            <w:gridSpan w:val="2"/>
            <w:shd w:val="clear" w:color="auto" w:fill="EEECE1" w:themeFill="background2"/>
            <w:vAlign w:val="center"/>
          </w:tcPr>
          <w:p w14:paraId="5F5AB029" w14:textId="77777777" w:rsidR="003F62A6" w:rsidRPr="003D3A2E" w:rsidRDefault="003F62A6" w:rsidP="003D3A2E">
            <w:pPr>
              <w:pStyle w:val="Akapitzlist"/>
              <w:numPr>
                <w:ilvl w:val="0"/>
                <w:numId w:val="57"/>
              </w:numPr>
              <w:spacing w:after="0"/>
              <w:ind w:left="426" w:hanging="284"/>
              <w:jc w:val="both"/>
              <w:rPr>
                <w:rFonts w:asciiTheme="minorHAnsi" w:hAnsiTheme="minorHAnsi" w:cstheme="minorHAnsi"/>
                <w:b/>
                <w:sz w:val="20"/>
                <w:szCs w:val="20"/>
              </w:rPr>
            </w:pPr>
            <w:r w:rsidRPr="003D3A2E">
              <w:rPr>
                <w:rFonts w:asciiTheme="minorHAnsi" w:hAnsiTheme="minorHAnsi" w:cstheme="minorHAnsi"/>
                <w:b/>
                <w:sz w:val="20"/>
                <w:szCs w:val="20"/>
              </w:rPr>
              <w:t>Informacja dotycząca podstaw wykluczenia z postępowania:</w:t>
            </w:r>
          </w:p>
        </w:tc>
      </w:tr>
      <w:tr w:rsidR="003F62A6" w:rsidRPr="003D3A2E" w14:paraId="365B3C63" w14:textId="77777777" w:rsidTr="00DC6C00">
        <w:trPr>
          <w:trHeight w:val="386"/>
        </w:trPr>
        <w:tc>
          <w:tcPr>
            <w:tcW w:w="6478" w:type="dxa"/>
            <w:shd w:val="clear" w:color="auto" w:fill="auto"/>
            <w:vAlign w:val="center"/>
          </w:tcPr>
          <w:p w14:paraId="66DB9D77" w14:textId="77777777" w:rsidR="003F62A6" w:rsidRPr="003D3A2E" w:rsidRDefault="003F62A6" w:rsidP="003D3A2E">
            <w:pPr>
              <w:pStyle w:val="Akapitzlist"/>
              <w:numPr>
                <w:ilvl w:val="0"/>
                <w:numId w:val="58"/>
              </w:numPr>
              <w:spacing w:after="0"/>
              <w:ind w:left="457"/>
              <w:jc w:val="both"/>
              <w:rPr>
                <w:rFonts w:asciiTheme="minorHAnsi" w:hAnsiTheme="minorHAnsi" w:cstheme="minorHAnsi"/>
                <w:b/>
                <w:sz w:val="20"/>
                <w:szCs w:val="20"/>
              </w:rPr>
            </w:pPr>
            <w:r w:rsidRPr="003D3A2E">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30DDF606" w:rsidR="003F62A6" w:rsidRPr="003D3A2E" w:rsidRDefault="003F62A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FEC2903" w14:textId="77777777" w:rsidTr="008061FF">
        <w:trPr>
          <w:trHeight w:val="386"/>
        </w:trPr>
        <w:tc>
          <w:tcPr>
            <w:tcW w:w="6478" w:type="dxa"/>
            <w:shd w:val="clear" w:color="auto" w:fill="auto"/>
            <w:vAlign w:val="center"/>
          </w:tcPr>
          <w:p w14:paraId="652882C5" w14:textId="7DCD165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3D3A2E">
              <w:rPr>
                <w:rFonts w:asciiTheme="minorHAnsi" w:eastAsiaTheme="minorHAnsi" w:hAnsiTheme="minorHAnsi" w:cstheme="minorHAnsi"/>
                <w:sz w:val="20"/>
                <w:szCs w:val="20"/>
              </w:rPr>
              <w:t xml:space="preserve"> </w:t>
            </w:r>
            <w:r w:rsidRPr="003D3A2E">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052924E" w14:textId="77777777" w:rsidTr="00DC6C00">
        <w:trPr>
          <w:trHeight w:val="386"/>
        </w:trPr>
        <w:tc>
          <w:tcPr>
            <w:tcW w:w="6478" w:type="dxa"/>
            <w:shd w:val="clear" w:color="auto" w:fill="auto"/>
            <w:vAlign w:val="center"/>
          </w:tcPr>
          <w:p w14:paraId="21EE4DBB" w14:textId="236973F4"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doprowadził do wypowiedzenia albo odstąpienia od Umowy w sprawie Zamówienia wykonywanego na rzecz Zamawiającego</w:t>
            </w:r>
            <w:r w:rsidR="00187B0B" w:rsidRPr="003D3A2E">
              <w:rPr>
                <w:rFonts w:asciiTheme="minorHAnsi" w:eastAsiaTheme="minorHAnsi" w:hAnsiTheme="minorHAnsi" w:cstheme="minorHAnsi"/>
                <w:sz w:val="20"/>
                <w:szCs w:val="20"/>
              </w:rPr>
              <w:t xml:space="preserve"> z przyczyn leżących po stronie Wykonawcy</w:t>
            </w:r>
            <w:r w:rsidRPr="003D3A2E">
              <w:rPr>
                <w:rFonts w:asciiTheme="minorHAnsi" w:eastAsiaTheme="minorHAnsi" w:hAnsiTheme="minorHAnsi" w:cstheme="minorHAnsi"/>
                <w:sz w:val="20"/>
                <w:szCs w:val="20"/>
              </w:rPr>
              <w:t>;</w:t>
            </w:r>
          </w:p>
        </w:tc>
        <w:tc>
          <w:tcPr>
            <w:tcW w:w="2584" w:type="dxa"/>
            <w:shd w:val="clear" w:color="auto" w:fill="auto"/>
            <w:vAlign w:val="center"/>
          </w:tcPr>
          <w:p w14:paraId="0A253443"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1775BF2" w14:textId="77777777" w:rsidTr="00DC6C00">
        <w:trPr>
          <w:trHeight w:val="386"/>
        </w:trPr>
        <w:tc>
          <w:tcPr>
            <w:tcW w:w="6478" w:type="dxa"/>
            <w:shd w:val="clear" w:color="auto" w:fill="auto"/>
            <w:vAlign w:val="center"/>
          </w:tcPr>
          <w:p w14:paraId="0AC39B5F"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081BD076" w14:textId="77777777" w:rsidTr="00DC6C00">
        <w:trPr>
          <w:trHeight w:val="386"/>
        </w:trPr>
        <w:tc>
          <w:tcPr>
            <w:tcW w:w="6478" w:type="dxa"/>
            <w:shd w:val="clear" w:color="auto" w:fill="auto"/>
            <w:vAlign w:val="center"/>
          </w:tcPr>
          <w:p w14:paraId="6B0F25DB" w14:textId="244C68F4"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 xml:space="preserve">w ciągu ostatnich 3 lat przed upływem terminu składania Ofert w sposób inny niż wskazany w </w:t>
            </w:r>
            <w:r w:rsidR="00942D67" w:rsidRPr="003D3A2E">
              <w:rPr>
                <w:rFonts w:asciiTheme="minorHAnsi" w:eastAsiaTheme="minorHAnsi" w:hAnsiTheme="minorHAnsi" w:cstheme="minorHAnsi"/>
                <w:sz w:val="20"/>
                <w:szCs w:val="20"/>
              </w:rPr>
              <w:t>pkt</w:t>
            </w:r>
            <w:r w:rsidR="003F62A6" w:rsidRPr="003D3A2E">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31A8C920" w14:textId="77777777" w:rsidTr="00DC6C00">
        <w:trPr>
          <w:trHeight w:val="386"/>
        </w:trPr>
        <w:tc>
          <w:tcPr>
            <w:tcW w:w="6478" w:type="dxa"/>
            <w:shd w:val="clear" w:color="auto" w:fill="auto"/>
            <w:vAlign w:val="center"/>
          </w:tcPr>
          <w:p w14:paraId="2E18ED19" w14:textId="08768CA2"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5DF005D" w14:textId="77777777" w:rsidTr="00DC6C00">
        <w:trPr>
          <w:trHeight w:val="386"/>
        </w:trPr>
        <w:tc>
          <w:tcPr>
            <w:tcW w:w="6478" w:type="dxa"/>
            <w:shd w:val="clear" w:color="auto" w:fill="auto"/>
            <w:vAlign w:val="center"/>
          </w:tcPr>
          <w:p w14:paraId="3338ACB7" w14:textId="45338CC8"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O</w:t>
            </w:r>
            <w:r w:rsidR="003F62A6" w:rsidRPr="003D3A2E">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74398F3" w14:textId="77777777" w:rsidTr="00DC6C00">
        <w:trPr>
          <w:trHeight w:val="386"/>
        </w:trPr>
        <w:tc>
          <w:tcPr>
            <w:tcW w:w="6478" w:type="dxa"/>
            <w:shd w:val="clear" w:color="auto" w:fill="auto"/>
            <w:vAlign w:val="center"/>
          </w:tcPr>
          <w:p w14:paraId="071DE281"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AC5D822" w14:textId="77777777" w:rsidTr="00DC6C00">
        <w:trPr>
          <w:trHeight w:val="386"/>
        </w:trPr>
        <w:tc>
          <w:tcPr>
            <w:tcW w:w="6478" w:type="dxa"/>
            <w:shd w:val="clear" w:color="auto" w:fill="auto"/>
            <w:vAlign w:val="center"/>
          </w:tcPr>
          <w:p w14:paraId="674F6A5B" w14:textId="77777777" w:rsidR="003F62A6" w:rsidRPr="003D3A2E" w:rsidRDefault="003F62A6" w:rsidP="003D3A2E">
            <w:pPr>
              <w:pStyle w:val="Akapitzlist"/>
              <w:spacing w:after="0"/>
              <w:ind w:left="457"/>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6CB01B38" w14:textId="77777777" w:rsidR="003F62A6" w:rsidRPr="003D3A2E" w:rsidRDefault="003F62A6" w:rsidP="003D3A2E">
            <w:pPr>
              <w:spacing w:before="0" w:line="276" w:lineRule="auto"/>
              <w:jc w:val="center"/>
              <w:rPr>
                <w:rFonts w:asciiTheme="minorHAnsi" w:hAnsiTheme="minorHAnsi" w:cstheme="minorHAnsi"/>
                <w:sz w:val="20"/>
                <w:szCs w:val="20"/>
              </w:rPr>
            </w:pPr>
          </w:p>
          <w:p w14:paraId="3B111E5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t>…</w:t>
            </w:r>
          </w:p>
        </w:tc>
      </w:tr>
      <w:tr w:rsidR="003F62A6" w:rsidRPr="003D3A2E" w14:paraId="322E6535" w14:textId="77777777" w:rsidTr="00DC6C00">
        <w:trPr>
          <w:trHeight w:val="386"/>
        </w:trPr>
        <w:tc>
          <w:tcPr>
            <w:tcW w:w="6478" w:type="dxa"/>
            <w:shd w:val="clear" w:color="auto" w:fill="auto"/>
            <w:vAlign w:val="center"/>
          </w:tcPr>
          <w:p w14:paraId="330152BD" w14:textId="325B8FC0"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46548903" w14:textId="77777777" w:rsidTr="00DC6C00">
        <w:trPr>
          <w:trHeight w:val="386"/>
        </w:trPr>
        <w:tc>
          <w:tcPr>
            <w:tcW w:w="6478" w:type="dxa"/>
            <w:shd w:val="clear" w:color="auto" w:fill="auto"/>
            <w:vAlign w:val="center"/>
          </w:tcPr>
          <w:p w14:paraId="38ED72A7"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49B887F" w14:textId="77777777" w:rsidTr="00DC6C00">
        <w:trPr>
          <w:trHeight w:val="386"/>
        </w:trPr>
        <w:tc>
          <w:tcPr>
            <w:tcW w:w="6478" w:type="dxa"/>
            <w:shd w:val="clear" w:color="auto" w:fill="auto"/>
            <w:vAlign w:val="center"/>
          </w:tcPr>
          <w:p w14:paraId="34191321"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281E6B3" w14:textId="77777777" w:rsidTr="00DC6C00">
        <w:trPr>
          <w:trHeight w:val="386"/>
        </w:trPr>
        <w:tc>
          <w:tcPr>
            <w:tcW w:w="6478" w:type="dxa"/>
            <w:shd w:val="clear" w:color="auto" w:fill="auto"/>
            <w:vAlign w:val="center"/>
          </w:tcPr>
          <w:p w14:paraId="2DD029E8"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114D40" w:rsidRPr="003D3A2E" w14:paraId="0000CDF1" w14:textId="77777777" w:rsidTr="00885E71">
        <w:trPr>
          <w:trHeight w:val="386"/>
        </w:trPr>
        <w:tc>
          <w:tcPr>
            <w:tcW w:w="6478" w:type="dxa"/>
            <w:shd w:val="clear" w:color="auto" w:fill="auto"/>
          </w:tcPr>
          <w:p w14:paraId="4B941D0F" w14:textId="06369CC9" w:rsidR="00114D40" w:rsidRPr="003D3A2E" w:rsidRDefault="00114D40" w:rsidP="00114D40">
            <w:pPr>
              <w:pStyle w:val="Akapitzlist"/>
              <w:numPr>
                <w:ilvl w:val="0"/>
                <w:numId w:val="58"/>
              </w:numPr>
              <w:spacing w:after="0"/>
              <w:ind w:left="457"/>
              <w:jc w:val="both"/>
              <w:rPr>
                <w:rFonts w:asciiTheme="minorHAnsi" w:eastAsiaTheme="minorHAnsi" w:hAnsiTheme="minorHAnsi" w:cstheme="minorHAnsi"/>
                <w:sz w:val="20"/>
                <w:szCs w:val="20"/>
              </w:rPr>
            </w:pPr>
            <w:r w:rsidRPr="003A0B88">
              <w:rPr>
                <w:rFonts w:asciiTheme="minorHAnsi" w:eastAsiaTheme="minorHAnsi" w:hAnsiTheme="minorHAnsi" w:cstheme="minorHAnsi"/>
                <w:sz w:val="20"/>
                <w:szCs w:val="20"/>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vAlign w:val="center"/>
          </w:tcPr>
          <w:p w14:paraId="0C2B9BB3" w14:textId="6B56BAC3" w:rsidR="00114D40" w:rsidRPr="003D3A2E" w:rsidRDefault="00114D40" w:rsidP="00114D40">
            <w:pPr>
              <w:spacing w:before="0" w:line="276" w:lineRule="auto"/>
              <w:jc w:val="center"/>
              <w:rPr>
                <w:rFonts w:asciiTheme="minorHAnsi" w:hAnsiTheme="minorHAnsi" w:cstheme="minorHAnsi"/>
                <w:sz w:val="20"/>
                <w:szCs w:val="20"/>
              </w:rPr>
            </w:pPr>
            <w:r w:rsidRPr="003A0B88">
              <w:rPr>
                <w:rFonts w:asciiTheme="minorHAnsi" w:hAnsiTheme="minorHAnsi" w:cstheme="minorHAnsi"/>
                <w:sz w:val="20"/>
                <w:szCs w:val="20"/>
              </w:rPr>
              <w:fldChar w:fldCharType="begin">
                <w:ffData>
                  <w:name w:val="Wybór1"/>
                  <w:enabled/>
                  <w:calcOnExit w:val="0"/>
                  <w:checkBox>
                    <w:sizeAuto/>
                    <w:default w:val="0"/>
                  </w:checkBox>
                </w:ffData>
              </w:fldChar>
            </w:r>
            <w:r w:rsidRPr="00346C99">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tak / </w:t>
            </w:r>
            <w:r w:rsidRPr="003A0B88">
              <w:rPr>
                <w:rFonts w:asciiTheme="minorHAnsi" w:hAnsiTheme="minorHAnsi" w:cstheme="minorHAnsi"/>
                <w:sz w:val="20"/>
                <w:szCs w:val="20"/>
              </w:rPr>
              <w:fldChar w:fldCharType="begin">
                <w:ffData>
                  <w:name w:val="Wybór2"/>
                  <w:enabled/>
                  <w:calcOnExit w:val="0"/>
                  <w:checkBox>
                    <w:sizeAuto/>
                    <w:default w:val="0"/>
                  </w:checkBox>
                </w:ffData>
              </w:fldChar>
            </w:r>
            <w:r w:rsidRPr="003A0B88">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nie</w:t>
            </w:r>
          </w:p>
        </w:tc>
      </w:tr>
      <w:tr w:rsidR="00114D40" w:rsidRPr="003D3A2E" w14:paraId="43B9F721" w14:textId="77777777" w:rsidTr="00885E71">
        <w:trPr>
          <w:trHeight w:val="386"/>
        </w:trPr>
        <w:tc>
          <w:tcPr>
            <w:tcW w:w="6478" w:type="dxa"/>
            <w:shd w:val="clear" w:color="auto" w:fill="auto"/>
          </w:tcPr>
          <w:p w14:paraId="0AA79D35" w14:textId="24823C95" w:rsidR="00114D40" w:rsidRPr="00114D40" w:rsidRDefault="00114D40" w:rsidP="00FE2E36">
            <w:pPr>
              <w:pStyle w:val="Akapitzlist"/>
              <w:numPr>
                <w:ilvl w:val="0"/>
                <w:numId w:val="58"/>
              </w:numPr>
              <w:spacing w:after="0"/>
              <w:ind w:left="457"/>
              <w:jc w:val="both"/>
              <w:rPr>
                <w:rFonts w:asciiTheme="minorHAnsi" w:eastAsiaTheme="minorHAnsi" w:hAnsiTheme="minorHAnsi" w:cstheme="minorHAnsi"/>
                <w:sz w:val="20"/>
                <w:szCs w:val="20"/>
                <w:highlight w:val="yellow"/>
              </w:rPr>
            </w:pPr>
            <w:r w:rsidRPr="00114D40">
              <w:rPr>
                <w:rFonts w:asciiTheme="minorHAnsi" w:hAnsiTheme="minorHAnsi" w:cstheme="minorHAnsi"/>
                <w:i/>
                <w:sz w:val="20"/>
                <w:szCs w:val="20"/>
                <w:highlight w:val="yellow"/>
              </w:rPr>
              <w:t xml:space="preserve">Wykonawca na podstawie </w:t>
            </w:r>
            <w:r w:rsidRPr="00114D40">
              <w:rPr>
                <w:rFonts w:asciiTheme="minorHAnsi" w:eastAsiaTheme="minorHAnsi" w:hAnsiTheme="minorHAnsi" w:cstheme="minorHAnsi"/>
                <w:i/>
                <w:sz w:val="20"/>
                <w:szCs w:val="20"/>
                <w:highlight w:val="yellow"/>
              </w:rPr>
              <w:t>ustawy z dnia 1 marca 2018 r.</w:t>
            </w:r>
            <w:r w:rsidR="00FE2E36">
              <w:rPr>
                <w:rFonts w:asciiTheme="minorHAnsi" w:eastAsiaTheme="minorHAnsi" w:hAnsiTheme="minorHAnsi" w:cstheme="minorHAnsi"/>
                <w:i/>
                <w:sz w:val="20"/>
                <w:szCs w:val="20"/>
                <w:highlight w:val="yellow"/>
              </w:rPr>
              <w:t xml:space="preserve"> </w:t>
            </w:r>
            <w:r w:rsidRPr="00114D40">
              <w:rPr>
                <w:rFonts w:asciiTheme="minorHAnsi" w:eastAsiaTheme="minorHAnsi" w:hAnsiTheme="minorHAnsi" w:cstheme="minorHAnsi"/>
                <w:i/>
                <w:sz w:val="20"/>
                <w:szCs w:val="20"/>
                <w:highlight w:val="yellow"/>
              </w:rPr>
              <w:t>o</w:t>
            </w:r>
            <w:r w:rsidR="00FE2E36">
              <w:rPr>
                <w:rFonts w:asciiTheme="minorHAnsi" w:eastAsiaTheme="minorHAnsi" w:hAnsiTheme="minorHAnsi" w:cstheme="minorHAnsi"/>
                <w:i/>
                <w:sz w:val="20"/>
                <w:szCs w:val="20"/>
                <w:highlight w:val="yellow"/>
              </w:rPr>
              <w:t> </w:t>
            </w:r>
            <w:bookmarkStart w:id="3" w:name="_GoBack"/>
            <w:bookmarkEnd w:id="3"/>
            <w:r w:rsidRPr="00114D40">
              <w:rPr>
                <w:rFonts w:asciiTheme="minorHAnsi" w:eastAsiaTheme="minorHAnsi" w:hAnsiTheme="minorHAnsi" w:cstheme="minorHAnsi"/>
                <w:i/>
                <w:sz w:val="20"/>
                <w:szCs w:val="20"/>
                <w:highlight w:val="yellow"/>
              </w:rPr>
              <w:t>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5B46BC7D" w14:textId="47271FE5" w:rsidR="00114D40" w:rsidRPr="003D3A2E" w:rsidRDefault="00114D40" w:rsidP="00114D40">
            <w:pPr>
              <w:spacing w:before="0" w:line="276" w:lineRule="auto"/>
              <w:jc w:val="center"/>
              <w:rPr>
                <w:rFonts w:asciiTheme="minorHAnsi" w:hAnsiTheme="minorHAnsi" w:cstheme="minorHAnsi"/>
                <w:sz w:val="20"/>
                <w:szCs w:val="20"/>
              </w:rPr>
            </w:pPr>
            <w:r w:rsidRPr="003A0B88">
              <w:rPr>
                <w:rFonts w:asciiTheme="minorHAnsi" w:hAnsiTheme="minorHAnsi" w:cstheme="minorHAnsi"/>
                <w:sz w:val="20"/>
                <w:szCs w:val="20"/>
              </w:rPr>
              <w:fldChar w:fldCharType="begin">
                <w:ffData>
                  <w:name w:val="Wybór1"/>
                  <w:enabled/>
                  <w:calcOnExit w:val="0"/>
                  <w:checkBox>
                    <w:sizeAuto/>
                    <w:default w:val="0"/>
                  </w:checkBox>
                </w:ffData>
              </w:fldChar>
            </w:r>
            <w:r w:rsidRPr="00B05030">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tak / </w:t>
            </w:r>
            <w:r w:rsidRPr="003A0B88">
              <w:rPr>
                <w:rFonts w:asciiTheme="minorHAnsi" w:hAnsiTheme="minorHAnsi" w:cstheme="minorHAnsi"/>
                <w:sz w:val="20"/>
                <w:szCs w:val="20"/>
              </w:rPr>
              <w:fldChar w:fldCharType="begin">
                <w:ffData>
                  <w:name w:val="Wybór2"/>
                  <w:enabled/>
                  <w:calcOnExit w:val="0"/>
                  <w:checkBox>
                    <w:sizeAuto/>
                    <w:default w:val="0"/>
                  </w:checkBox>
                </w:ffData>
              </w:fldChar>
            </w:r>
            <w:r w:rsidRPr="003A0B88">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nie</w:t>
            </w:r>
          </w:p>
        </w:tc>
      </w:tr>
      <w:tr w:rsidR="00114D40" w:rsidRPr="003D3A2E" w14:paraId="719DED49" w14:textId="77777777" w:rsidTr="00885E71">
        <w:trPr>
          <w:trHeight w:val="386"/>
        </w:trPr>
        <w:tc>
          <w:tcPr>
            <w:tcW w:w="6478" w:type="dxa"/>
            <w:shd w:val="clear" w:color="auto" w:fill="auto"/>
          </w:tcPr>
          <w:p w14:paraId="6C8E1688" w14:textId="42FF6A22" w:rsidR="00114D40" w:rsidRPr="00114D40" w:rsidRDefault="00114D40" w:rsidP="00114D40">
            <w:pPr>
              <w:pStyle w:val="Akapitzlist"/>
              <w:spacing w:after="0"/>
              <w:ind w:left="457"/>
              <w:jc w:val="both"/>
              <w:rPr>
                <w:rFonts w:asciiTheme="minorHAnsi" w:eastAsiaTheme="minorHAnsi" w:hAnsiTheme="minorHAnsi" w:cstheme="minorHAnsi"/>
                <w:b/>
                <w:color w:val="FF0000"/>
                <w:sz w:val="20"/>
                <w:szCs w:val="20"/>
                <w:highlight w:val="yellow"/>
              </w:rPr>
            </w:pPr>
            <w:r w:rsidRPr="00114D40">
              <w:rPr>
                <w:rFonts w:asciiTheme="minorHAnsi" w:hAnsiTheme="minorHAnsi" w:cstheme="minorHAnsi"/>
                <w:i/>
                <w:color w:val="000000"/>
                <w:sz w:val="20"/>
                <w:szCs w:val="20"/>
                <w:highlight w:val="yellow"/>
              </w:rPr>
              <w:t>Jeżeli „nie” Wykonawca wskazuje podstawę prawną braku ww. obowiązku ……………</w:t>
            </w:r>
          </w:p>
        </w:tc>
        <w:tc>
          <w:tcPr>
            <w:tcW w:w="2584" w:type="dxa"/>
            <w:shd w:val="clear" w:color="auto" w:fill="auto"/>
            <w:vAlign w:val="center"/>
          </w:tcPr>
          <w:p w14:paraId="22033F3E" w14:textId="77777777" w:rsidR="00114D40" w:rsidRPr="006D61EB" w:rsidRDefault="00114D40" w:rsidP="00114D40">
            <w:pPr>
              <w:spacing w:before="0" w:line="276" w:lineRule="auto"/>
              <w:jc w:val="center"/>
              <w:rPr>
                <w:rFonts w:asciiTheme="minorHAnsi" w:hAnsiTheme="minorHAnsi" w:cstheme="minorHAnsi"/>
                <w:b/>
                <w:color w:val="FF0000"/>
                <w:sz w:val="20"/>
                <w:szCs w:val="20"/>
                <w:highlight w:val="yellow"/>
              </w:rPr>
            </w:pPr>
          </w:p>
        </w:tc>
      </w:tr>
      <w:tr w:rsidR="00114D40" w:rsidRPr="003A0B88" w14:paraId="154D1B47" w14:textId="77777777" w:rsidTr="00B95D70">
        <w:trPr>
          <w:trHeight w:val="386"/>
        </w:trPr>
        <w:tc>
          <w:tcPr>
            <w:tcW w:w="6478" w:type="dxa"/>
            <w:shd w:val="clear" w:color="auto" w:fill="auto"/>
          </w:tcPr>
          <w:p w14:paraId="3E01132A" w14:textId="5BD9C8E3" w:rsidR="00FE2E36" w:rsidRDefault="00114D40" w:rsidP="00FE2E36">
            <w:pPr>
              <w:pStyle w:val="Akapitzlist"/>
              <w:numPr>
                <w:ilvl w:val="0"/>
                <w:numId w:val="58"/>
              </w:numPr>
              <w:spacing w:after="0"/>
              <w:ind w:left="457"/>
              <w:jc w:val="both"/>
              <w:rPr>
                <w:rFonts w:asciiTheme="minorHAnsi" w:eastAsiaTheme="minorHAnsi" w:hAnsiTheme="minorHAnsi" w:cstheme="minorHAnsi"/>
                <w:sz w:val="20"/>
                <w:szCs w:val="20"/>
              </w:rPr>
            </w:pPr>
            <w:r w:rsidRPr="003A0B88">
              <w:rPr>
                <w:rFonts w:asciiTheme="minorHAnsi" w:eastAsiaTheme="minorHAnsi" w:hAnsiTheme="minorHAnsi" w:cstheme="minorHAnsi"/>
                <w:sz w:val="20"/>
                <w:szCs w:val="20"/>
              </w:rPr>
              <w:t>Wykonawca w rozumieniu art. 3 ust. 1 pkt 37 ustawy z 29 września 1994</w:t>
            </w:r>
            <w:r w:rsidR="00FE2E36">
              <w:rPr>
                <w:rFonts w:asciiTheme="minorHAnsi" w:eastAsiaTheme="minorHAnsi" w:hAnsiTheme="minorHAnsi" w:cstheme="minorHAnsi"/>
                <w:sz w:val="20"/>
                <w:szCs w:val="20"/>
              </w:rPr>
              <w:t> </w:t>
            </w:r>
            <w:r w:rsidRPr="003A0B88">
              <w:rPr>
                <w:rFonts w:asciiTheme="minorHAnsi" w:eastAsiaTheme="minorHAnsi" w:hAnsiTheme="minorHAnsi" w:cstheme="minorHAnsi"/>
                <w:sz w:val="20"/>
                <w:szCs w:val="20"/>
              </w:rPr>
              <w:t>r. o rachunkowości jest jednostką zależną, nad którą kontrolę sprawuje jednostka dominują</w:t>
            </w:r>
            <w:r w:rsidR="00FE2E36">
              <w:rPr>
                <w:rFonts w:asciiTheme="minorHAnsi" w:eastAsiaTheme="minorHAnsi" w:hAnsiTheme="minorHAnsi" w:cstheme="minorHAnsi"/>
                <w:sz w:val="20"/>
                <w:szCs w:val="20"/>
              </w:rPr>
              <w:t>ca ……………………………………………………………</w:t>
            </w:r>
          </w:p>
          <w:p w14:paraId="18385737" w14:textId="0CE49374" w:rsidR="00114D40" w:rsidRPr="003A0B88" w:rsidRDefault="00114D40" w:rsidP="00FE2E36">
            <w:pPr>
              <w:pStyle w:val="Akapitzlist"/>
              <w:spacing w:after="0"/>
              <w:ind w:left="457"/>
              <w:jc w:val="center"/>
              <w:rPr>
                <w:rFonts w:asciiTheme="minorHAnsi" w:eastAsiaTheme="minorHAnsi" w:hAnsiTheme="minorHAnsi" w:cstheme="minorHAnsi"/>
                <w:sz w:val="20"/>
                <w:szCs w:val="20"/>
              </w:rPr>
            </w:pPr>
            <w:r w:rsidRPr="003A0B88">
              <w:rPr>
                <w:rFonts w:asciiTheme="minorHAnsi" w:eastAsiaTheme="minorHAnsi" w:hAnsiTheme="minorHAnsi" w:cstheme="minorHAnsi"/>
                <w:sz w:val="16"/>
                <w:szCs w:val="20"/>
              </w:rPr>
              <w:t>(wskazać jednostkę dominującą jeżeli istnieje)</w:t>
            </w:r>
          </w:p>
        </w:tc>
        <w:tc>
          <w:tcPr>
            <w:tcW w:w="2584" w:type="dxa"/>
            <w:shd w:val="clear" w:color="auto" w:fill="auto"/>
            <w:vAlign w:val="center"/>
          </w:tcPr>
          <w:p w14:paraId="44769C0B" w14:textId="38A98C10" w:rsidR="00114D40" w:rsidRPr="003A0B88" w:rsidRDefault="00114D40" w:rsidP="00114D40">
            <w:pPr>
              <w:spacing w:before="0" w:line="276" w:lineRule="auto"/>
              <w:jc w:val="center"/>
              <w:rPr>
                <w:rFonts w:asciiTheme="minorHAnsi" w:hAnsiTheme="minorHAnsi" w:cstheme="minorHAnsi"/>
                <w:sz w:val="20"/>
                <w:szCs w:val="20"/>
              </w:rPr>
            </w:pPr>
            <w:r w:rsidRPr="003A0B88">
              <w:rPr>
                <w:rFonts w:asciiTheme="minorHAnsi" w:hAnsiTheme="minorHAnsi" w:cstheme="minorHAnsi"/>
                <w:sz w:val="20"/>
                <w:szCs w:val="20"/>
              </w:rPr>
              <w:fldChar w:fldCharType="begin">
                <w:ffData>
                  <w:name w:val="Wybór1"/>
                  <w:enabled/>
                  <w:calcOnExit w:val="0"/>
                  <w:checkBox>
                    <w:sizeAuto/>
                    <w:default w:val="0"/>
                  </w:checkBox>
                </w:ffData>
              </w:fldChar>
            </w:r>
            <w:r w:rsidRPr="00346C99">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tak / </w:t>
            </w:r>
            <w:r w:rsidRPr="003A0B88">
              <w:rPr>
                <w:rFonts w:asciiTheme="minorHAnsi" w:hAnsiTheme="minorHAnsi" w:cstheme="minorHAnsi"/>
                <w:sz w:val="20"/>
                <w:szCs w:val="20"/>
              </w:rPr>
              <w:fldChar w:fldCharType="begin">
                <w:ffData>
                  <w:name w:val="Wybór2"/>
                  <w:enabled/>
                  <w:calcOnExit w:val="0"/>
                  <w:checkBox>
                    <w:sizeAuto/>
                    <w:default w:val="0"/>
                  </w:checkBox>
                </w:ffData>
              </w:fldChar>
            </w:r>
            <w:r w:rsidRPr="003A0B88">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A0B88">
              <w:rPr>
                <w:rFonts w:asciiTheme="minorHAnsi" w:hAnsiTheme="minorHAnsi" w:cstheme="minorHAnsi"/>
                <w:sz w:val="20"/>
                <w:szCs w:val="20"/>
              </w:rPr>
              <w:fldChar w:fldCharType="end"/>
            </w:r>
            <w:r w:rsidRPr="003A0B88">
              <w:rPr>
                <w:rFonts w:asciiTheme="minorHAnsi" w:hAnsiTheme="minorHAnsi" w:cstheme="minorHAnsi"/>
                <w:sz w:val="20"/>
                <w:szCs w:val="20"/>
              </w:rPr>
              <w:t xml:space="preserve"> nie</w:t>
            </w:r>
          </w:p>
        </w:tc>
      </w:tr>
    </w:tbl>
    <w:tbl>
      <w:tblPr>
        <w:tblStyle w:val="Tabela-Siatka15"/>
        <w:tblW w:w="0" w:type="auto"/>
        <w:tblLook w:val="04A0" w:firstRow="1" w:lastRow="0" w:firstColumn="1" w:lastColumn="0" w:noHBand="0" w:noVBand="1"/>
      </w:tblPr>
      <w:tblGrid>
        <w:gridCol w:w="6478"/>
        <w:gridCol w:w="2584"/>
      </w:tblGrid>
      <w:tr w:rsidR="00EA13FC" w:rsidRPr="00420D4C" w14:paraId="09D77249" w14:textId="77777777" w:rsidTr="00EA13FC">
        <w:tc>
          <w:tcPr>
            <w:tcW w:w="9062" w:type="dxa"/>
            <w:gridSpan w:val="2"/>
            <w:shd w:val="clear" w:color="auto" w:fill="EEECE1" w:themeFill="background2"/>
          </w:tcPr>
          <w:p w14:paraId="50814240" w14:textId="77777777" w:rsidR="00EA13FC" w:rsidRPr="00420D4C" w:rsidRDefault="00EA13FC" w:rsidP="00EA13FC">
            <w:pPr>
              <w:pStyle w:val="Akapitzlist"/>
              <w:numPr>
                <w:ilvl w:val="0"/>
                <w:numId w:val="57"/>
              </w:numPr>
              <w:spacing w:before="120" w:after="0"/>
              <w:ind w:left="426" w:hanging="284"/>
              <w:rPr>
                <w:b/>
                <w:iCs/>
                <w:sz w:val="20"/>
                <w:szCs w:val="20"/>
              </w:rPr>
            </w:pPr>
            <w:r>
              <w:rPr>
                <w:b/>
                <w:iCs/>
                <w:sz w:val="20"/>
                <w:szCs w:val="20"/>
              </w:rPr>
              <w:t>Informacja na temat podwykonawstwa</w:t>
            </w:r>
          </w:p>
        </w:tc>
      </w:tr>
      <w:tr w:rsidR="00EA13FC" w14:paraId="736A1450" w14:textId="77777777" w:rsidTr="00EA13FC">
        <w:tc>
          <w:tcPr>
            <w:tcW w:w="6478" w:type="dxa"/>
          </w:tcPr>
          <w:p w14:paraId="2948169D" w14:textId="77777777" w:rsidR="00EA13FC" w:rsidRPr="00A65CBF" w:rsidRDefault="00EA13FC" w:rsidP="00EA13FC">
            <w:pPr>
              <w:pStyle w:val="Akapitzlist"/>
              <w:numPr>
                <w:ilvl w:val="0"/>
                <w:numId w:val="292"/>
              </w:numPr>
              <w:spacing w:after="0"/>
              <w:ind w:left="457"/>
              <w:jc w:val="both"/>
              <w:rPr>
                <w:iCs/>
                <w:sz w:val="20"/>
                <w:szCs w:val="20"/>
              </w:rPr>
            </w:pPr>
            <w:r w:rsidRPr="00A65CBF">
              <w:rPr>
                <w:iCs/>
                <w:sz w:val="20"/>
                <w:szCs w:val="20"/>
              </w:rPr>
              <w:t>Wykonawca zamierza zlecić osobom trzecim podwykonawstwo jakiejkolwiek części zamówienia</w:t>
            </w:r>
          </w:p>
          <w:p w14:paraId="4D985270" w14:textId="77777777" w:rsidR="00EA13FC" w:rsidRPr="004C78F6" w:rsidRDefault="00EA13FC" w:rsidP="00EA13FC">
            <w:pPr>
              <w:spacing w:before="0" w:line="276" w:lineRule="auto"/>
              <w:rPr>
                <w:iCs/>
                <w:sz w:val="20"/>
                <w:szCs w:val="20"/>
              </w:rPr>
            </w:pPr>
          </w:p>
        </w:tc>
        <w:tc>
          <w:tcPr>
            <w:tcW w:w="2584" w:type="dxa"/>
          </w:tcPr>
          <w:p w14:paraId="679F5E83" w14:textId="77777777" w:rsidR="00EA13FC" w:rsidRDefault="00EA13FC" w:rsidP="00EA13FC">
            <w:pPr>
              <w:pStyle w:val="Akapitzlist"/>
              <w:ind w:left="1080"/>
              <w:rPr>
                <w:iCs/>
                <w:sz w:val="20"/>
                <w:szCs w:val="20"/>
              </w:rPr>
            </w:pPr>
          </w:p>
          <w:p w14:paraId="67F9C0E6" w14:textId="77777777" w:rsidR="00EA13FC" w:rsidRDefault="00EA13FC" w:rsidP="00EA13FC">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EA13FC" w14:paraId="07B8925B" w14:textId="77777777" w:rsidTr="00EA13FC">
        <w:tc>
          <w:tcPr>
            <w:tcW w:w="6478" w:type="dxa"/>
          </w:tcPr>
          <w:p w14:paraId="479A3C52" w14:textId="77777777" w:rsidR="00EA13FC" w:rsidRPr="004C78F6" w:rsidRDefault="00EA13FC" w:rsidP="00EA13FC">
            <w:pPr>
              <w:pStyle w:val="Akapitzlist"/>
              <w:numPr>
                <w:ilvl w:val="0"/>
                <w:numId w:val="292"/>
              </w:numPr>
              <w:spacing w:after="0"/>
              <w:ind w:left="457"/>
              <w:jc w:val="both"/>
              <w:rPr>
                <w:iCs/>
                <w:sz w:val="20"/>
                <w:szCs w:val="20"/>
              </w:rPr>
            </w:pPr>
            <w:r>
              <w:rPr>
                <w:iCs/>
                <w:sz w:val="20"/>
                <w:szCs w:val="20"/>
              </w:rPr>
              <w:t>Wskazanie podwykonawcy</w:t>
            </w:r>
          </w:p>
        </w:tc>
        <w:tc>
          <w:tcPr>
            <w:tcW w:w="2584" w:type="dxa"/>
          </w:tcPr>
          <w:p w14:paraId="0308E7FD" w14:textId="77777777" w:rsidR="00EA13FC" w:rsidRDefault="00EA13FC" w:rsidP="00EA13FC">
            <w:pPr>
              <w:pStyle w:val="Akapitzlist"/>
              <w:ind w:left="214"/>
              <w:rPr>
                <w:iCs/>
                <w:sz w:val="20"/>
                <w:szCs w:val="20"/>
              </w:rPr>
            </w:pPr>
            <w:r>
              <w:rPr>
                <w:iCs/>
                <w:sz w:val="20"/>
                <w:szCs w:val="20"/>
              </w:rPr>
              <w:t>…</w:t>
            </w:r>
          </w:p>
        </w:tc>
      </w:tr>
    </w:tbl>
    <w:tbl>
      <w:tblPr>
        <w:tblStyle w:val="Tabela-Siatka"/>
        <w:tblW w:w="0" w:type="auto"/>
        <w:tblLook w:val="04A0" w:firstRow="1" w:lastRow="0" w:firstColumn="1" w:lastColumn="0" w:noHBand="0" w:noVBand="1"/>
      </w:tblPr>
      <w:tblGrid>
        <w:gridCol w:w="9062"/>
      </w:tblGrid>
      <w:tr w:rsidR="003F62A6" w:rsidRPr="003D3A2E" w14:paraId="5B21D87D" w14:textId="77777777" w:rsidTr="00877169">
        <w:trPr>
          <w:trHeight w:val="527"/>
        </w:trPr>
        <w:tc>
          <w:tcPr>
            <w:tcW w:w="9062" w:type="dxa"/>
            <w:shd w:val="clear" w:color="auto" w:fill="EEECE1" w:themeFill="background2"/>
            <w:vAlign w:val="center"/>
          </w:tcPr>
          <w:p w14:paraId="3E519730" w14:textId="77777777" w:rsidR="003F62A6" w:rsidRPr="003D3A2E" w:rsidRDefault="003F62A6" w:rsidP="003D3A2E">
            <w:pPr>
              <w:pStyle w:val="Akapitzlist"/>
              <w:numPr>
                <w:ilvl w:val="0"/>
                <w:numId w:val="57"/>
              </w:numPr>
              <w:spacing w:after="0"/>
              <w:ind w:left="426" w:hanging="284"/>
              <w:jc w:val="both"/>
              <w:rPr>
                <w:rFonts w:asciiTheme="minorHAnsi" w:hAnsiTheme="minorHAnsi" w:cstheme="minorHAnsi"/>
                <w:b/>
                <w:iCs/>
                <w:sz w:val="20"/>
                <w:szCs w:val="20"/>
              </w:rPr>
            </w:pPr>
            <w:r w:rsidRPr="003D3A2E">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3A2E" w14:paraId="032D2ECD" w14:textId="77777777" w:rsidTr="00DC6C00">
        <w:tc>
          <w:tcPr>
            <w:tcW w:w="9062" w:type="dxa"/>
            <w:gridSpan w:val="2"/>
            <w:vAlign w:val="center"/>
          </w:tcPr>
          <w:p w14:paraId="727B670C" w14:textId="2BCDE8AF" w:rsidR="00D81344" w:rsidRPr="003D3A2E" w:rsidRDefault="00D81344" w:rsidP="003D3A2E">
            <w:pPr>
              <w:pStyle w:val="Akapitzlist"/>
              <w:numPr>
                <w:ilvl w:val="3"/>
                <w:numId w:val="25"/>
              </w:numPr>
              <w:spacing w:after="0"/>
              <w:ind w:left="457"/>
              <w:jc w:val="both"/>
              <w:rPr>
                <w:rFonts w:asciiTheme="minorHAnsi" w:hAnsiTheme="minorHAnsi" w:cstheme="minorHAnsi"/>
                <w:b/>
                <w:iCs/>
                <w:sz w:val="20"/>
                <w:szCs w:val="20"/>
              </w:rPr>
            </w:pPr>
            <w:r w:rsidRPr="003D3A2E">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3D3A2E" w14:paraId="36215CDB" w14:textId="77777777" w:rsidTr="00DC6C00">
        <w:tc>
          <w:tcPr>
            <w:tcW w:w="6478" w:type="dxa"/>
            <w:vAlign w:val="center"/>
          </w:tcPr>
          <w:p w14:paraId="1E53A781" w14:textId="5CEED12D" w:rsidR="00D81344" w:rsidRPr="003D3A2E" w:rsidRDefault="00D81344" w:rsidP="0016538D">
            <w:pPr>
              <w:numPr>
                <w:ilvl w:val="0"/>
                <w:numId w:val="64"/>
              </w:numPr>
              <w:spacing w:before="0" w:line="276" w:lineRule="auto"/>
              <w:ind w:left="599" w:hanging="425"/>
              <w:rPr>
                <w:rFonts w:asciiTheme="minorHAnsi" w:eastAsiaTheme="minorHAnsi" w:hAnsiTheme="minorHAnsi" w:cstheme="minorHAnsi"/>
                <w:i/>
                <w:sz w:val="20"/>
                <w:szCs w:val="20"/>
                <w:lang w:eastAsia="en-US"/>
              </w:rPr>
            </w:pPr>
            <w:r w:rsidRPr="003D3A2E">
              <w:rPr>
                <w:rFonts w:asciiTheme="minorHAnsi" w:eastAsiaTheme="minorHAnsi" w:hAnsiTheme="minorHAnsi" w:cstheme="minorHAnsi"/>
                <w:i/>
                <w:sz w:val="20"/>
                <w:szCs w:val="20"/>
                <w:lang w:eastAsia="en-US"/>
              </w:rPr>
              <w:t xml:space="preserve">wykaz </w:t>
            </w:r>
            <w:r w:rsidR="0016538D">
              <w:rPr>
                <w:rFonts w:asciiTheme="minorHAnsi" w:eastAsiaTheme="minorHAnsi" w:hAnsiTheme="minorHAnsi" w:cstheme="minorHAnsi"/>
                <w:i/>
                <w:sz w:val="20"/>
                <w:szCs w:val="20"/>
                <w:lang w:eastAsia="en-US"/>
              </w:rPr>
              <w:t>Projektów wdrożeniowych</w:t>
            </w:r>
            <w:r w:rsidRPr="003D3A2E">
              <w:rPr>
                <w:rFonts w:asciiTheme="minorHAnsi" w:eastAsiaTheme="minorHAnsi" w:hAnsiTheme="minorHAnsi" w:cstheme="minorHAnsi"/>
                <w:i/>
                <w:sz w:val="20"/>
                <w:szCs w:val="20"/>
                <w:lang w:eastAsia="en-US"/>
              </w:rPr>
              <w:t xml:space="preserve"> </w:t>
            </w:r>
            <w:r w:rsidR="0016538D">
              <w:rPr>
                <w:rFonts w:asciiTheme="minorHAnsi" w:eastAsiaTheme="minorHAnsi" w:hAnsiTheme="minorHAnsi" w:cstheme="minorHAnsi"/>
                <w:i/>
                <w:sz w:val="20"/>
                <w:szCs w:val="20"/>
                <w:lang w:eastAsia="en-US"/>
              </w:rPr>
              <w:t>wykonanych w okresie ostatnich 5</w:t>
            </w:r>
            <w:r w:rsidRPr="003D3A2E">
              <w:rPr>
                <w:rFonts w:asciiTheme="minorHAnsi" w:eastAsiaTheme="minorHAnsi" w:hAnsiTheme="minorHAnsi" w:cstheme="minorHAnsi"/>
                <w:i/>
                <w:sz w:val="20"/>
                <w:szCs w:val="20"/>
                <w:lang w:eastAsia="en-US"/>
              </w:rPr>
              <w:t xml:space="preserve"> lat przed upływem terminu składania Ofert, z podaniem ich wartości, przedmiotu, dat wykonania i podmiotów, na rzecz których Usługi zostały wykonane;</w:t>
            </w:r>
          </w:p>
        </w:tc>
        <w:tc>
          <w:tcPr>
            <w:tcW w:w="2584" w:type="dxa"/>
            <w:vAlign w:val="center"/>
          </w:tcPr>
          <w:p w14:paraId="72295150"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81344" w:rsidRPr="003D3A2E" w14:paraId="6B66D52A" w14:textId="77777777" w:rsidTr="00DC6C00">
        <w:trPr>
          <w:trHeight w:val="397"/>
        </w:trPr>
        <w:tc>
          <w:tcPr>
            <w:tcW w:w="6478" w:type="dxa"/>
            <w:vAlign w:val="center"/>
          </w:tcPr>
          <w:p w14:paraId="38F3FB86" w14:textId="24741D93" w:rsidR="00D81344" w:rsidRPr="003D3A2E" w:rsidRDefault="00D81344" w:rsidP="003D3A2E">
            <w:pPr>
              <w:pStyle w:val="Akapitzlist"/>
              <w:numPr>
                <w:ilvl w:val="0"/>
                <w:numId w:val="64"/>
              </w:numPr>
              <w:spacing w:after="0"/>
              <w:ind w:left="599" w:hanging="425"/>
              <w:jc w:val="both"/>
              <w:rPr>
                <w:rFonts w:asciiTheme="minorHAnsi" w:eastAsiaTheme="minorHAnsi" w:hAnsiTheme="minorHAnsi" w:cstheme="minorHAnsi"/>
                <w:i/>
                <w:sz w:val="20"/>
                <w:szCs w:val="20"/>
              </w:rPr>
            </w:pPr>
            <w:r w:rsidRPr="003D3A2E">
              <w:rPr>
                <w:rFonts w:asciiTheme="minorHAnsi" w:eastAsiaTheme="minorHAnsi" w:hAnsiTheme="minorHAnsi" w:cstheme="minorHAnsi"/>
                <w:i/>
                <w:sz w:val="20"/>
                <w:szCs w:val="20"/>
              </w:rPr>
              <w:t xml:space="preserve">dokumenty potwierdzające należyte wykonanie </w:t>
            </w:r>
            <w:r w:rsidR="004C758C" w:rsidRPr="003D3A2E">
              <w:rPr>
                <w:rFonts w:asciiTheme="minorHAnsi" w:eastAsiaTheme="minorHAnsi" w:hAnsiTheme="minorHAnsi" w:cstheme="minorHAnsi"/>
                <w:i/>
                <w:sz w:val="20"/>
                <w:szCs w:val="20"/>
              </w:rPr>
              <w:t>Usług</w:t>
            </w:r>
          </w:p>
        </w:tc>
        <w:tc>
          <w:tcPr>
            <w:tcW w:w="2584" w:type="dxa"/>
            <w:vAlign w:val="center"/>
          </w:tcPr>
          <w:p w14:paraId="77895AA1"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852DB3" w:rsidRPr="003D3A2E" w14:paraId="548D5ABF" w14:textId="77777777" w:rsidTr="009076BE">
        <w:trPr>
          <w:trHeight w:val="1002"/>
        </w:trPr>
        <w:tc>
          <w:tcPr>
            <w:tcW w:w="9062" w:type="dxa"/>
            <w:gridSpan w:val="2"/>
            <w:vAlign w:val="center"/>
          </w:tcPr>
          <w:p w14:paraId="45792BAD" w14:textId="5BC166DE" w:rsidR="00852DB3" w:rsidRPr="003D3A2E" w:rsidRDefault="00852DB3" w:rsidP="009076BE">
            <w:pPr>
              <w:pStyle w:val="Akapitzlist"/>
              <w:numPr>
                <w:ilvl w:val="3"/>
                <w:numId w:val="25"/>
              </w:numPr>
              <w:spacing w:after="0"/>
              <w:ind w:left="457"/>
              <w:jc w:val="both"/>
              <w:rPr>
                <w:rFonts w:asciiTheme="minorHAnsi" w:hAnsiTheme="minorHAnsi" w:cstheme="minorHAnsi"/>
                <w:sz w:val="20"/>
                <w:szCs w:val="20"/>
              </w:rPr>
            </w:pPr>
            <w:r w:rsidRPr="009076BE">
              <w:rPr>
                <w:rFonts w:asciiTheme="minorHAnsi" w:eastAsiaTheme="minorHAnsi" w:hAnsiTheme="minorHAnsi" w:cstheme="minorHAnsi"/>
                <w:b/>
                <w:sz w:val="20"/>
                <w:szCs w:val="20"/>
              </w:rPr>
              <w:lastRenderedPageBreak/>
              <w:t>Wykonawca spełnia określone w WZ warunki udziału w postępowaniu dotyczące sytuacji ekonomicznej lub finansowej zapewniającej wykonanie Zamówienia i posiada wymagane zgodnie z WZ dokumenty:</w:t>
            </w:r>
          </w:p>
        </w:tc>
      </w:tr>
    </w:tbl>
    <w:tbl>
      <w:tblPr>
        <w:tblStyle w:val="Tabela-Siatka16"/>
        <w:tblW w:w="0" w:type="auto"/>
        <w:tblLook w:val="04A0" w:firstRow="1" w:lastRow="0" w:firstColumn="1" w:lastColumn="0" w:noHBand="0" w:noVBand="1"/>
      </w:tblPr>
      <w:tblGrid>
        <w:gridCol w:w="6478"/>
        <w:gridCol w:w="2584"/>
      </w:tblGrid>
      <w:tr w:rsidR="00852DB3" w14:paraId="7408A0ED" w14:textId="77777777" w:rsidTr="00707CA2">
        <w:tc>
          <w:tcPr>
            <w:tcW w:w="6478" w:type="dxa"/>
          </w:tcPr>
          <w:p w14:paraId="7E4C3E62" w14:textId="149A4B94" w:rsidR="00852DB3" w:rsidRPr="0024467B" w:rsidRDefault="00852DB3" w:rsidP="00852DB3">
            <w:pPr>
              <w:pStyle w:val="Akapitzlist"/>
              <w:numPr>
                <w:ilvl w:val="0"/>
                <w:numId w:val="59"/>
              </w:numPr>
              <w:spacing w:after="0"/>
              <w:ind w:left="457"/>
              <w:jc w:val="both"/>
              <w:rPr>
                <w:rFonts w:asciiTheme="minorHAnsi" w:eastAsiaTheme="minorHAnsi" w:hAnsiTheme="minorHAnsi" w:cstheme="minorHAnsi"/>
                <w:i/>
                <w:sz w:val="20"/>
                <w:szCs w:val="20"/>
              </w:rPr>
            </w:pPr>
            <w:r w:rsidRPr="0024467B">
              <w:rPr>
                <w:rFonts w:asciiTheme="minorHAnsi" w:eastAsiaTheme="minorHAnsi" w:hAnsiTheme="minorHAnsi" w:cstheme="minorHAnsi"/>
                <w:i/>
                <w:sz w:val="20"/>
                <w:szCs w:val="20"/>
              </w:rPr>
              <w:t xml:space="preserve">dokument potwierdzający posiadanie polisy ubezpieczeniowej od odpowiedzialności cywilnej w zakresie prowadzonej działalności związanej z przedmiotem zamówienia na sumę gwarancyjną określoną przez Zamawiającego w pkt 6.1 lit. b) WZ, </w:t>
            </w:r>
            <w:r w:rsidRPr="0024467B">
              <w:rPr>
                <w:rFonts w:asciiTheme="minorHAnsi" w:eastAsiaTheme="minorHAnsi" w:hAnsiTheme="minorHAnsi" w:cstheme="minorHAnsi"/>
                <w:b/>
                <w:i/>
                <w:sz w:val="20"/>
                <w:szCs w:val="20"/>
              </w:rPr>
              <w:t>wraz z dowodem opłacenia składki</w:t>
            </w:r>
            <w:r w:rsidRPr="0024467B">
              <w:rPr>
                <w:rFonts w:asciiTheme="minorHAnsi" w:eastAsiaTheme="minorHAnsi" w:hAnsiTheme="minorHAnsi" w:cstheme="minorHAnsi"/>
                <w:i/>
                <w:sz w:val="20"/>
                <w:szCs w:val="20"/>
              </w:rPr>
              <w:t xml:space="preserve"> lub inny dokument potwierdzający, że Wykonawca posiada opłacone ubezpieczenie od odpowiedzialności cywilnej w zakresie prowadzonej działalności związanej z przedmiotem zamówienia na sumę gwarancyjną określoną przez Zamawiającego w pkt 6.1 lit. b) Warunków Zamówienia</w:t>
            </w:r>
          </w:p>
        </w:tc>
        <w:tc>
          <w:tcPr>
            <w:tcW w:w="2584" w:type="dxa"/>
          </w:tcPr>
          <w:p w14:paraId="4E02410B" w14:textId="77777777" w:rsidR="00852DB3" w:rsidRDefault="00852DB3" w:rsidP="00707CA2">
            <w:pPr>
              <w:pStyle w:val="Akapitzlist"/>
              <w:ind w:left="1080"/>
              <w:rPr>
                <w:iCs/>
                <w:sz w:val="20"/>
                <w:szCs w:val="20"/>
              </w:rPr>
            </w:pPr>
          </w:p>
          <w:p w14:paraId="47861E2F" w14:textId="77777777" w:rsidR="00852DB3" w:rsidRDefault="00852DB3" w:rsidP="00707CA2">
            <w:pPr>
              <w:pStyle w:val="Akapitzlist"/>
              <w:ind w:left="1080"/>
              <w:rPr>
                <w:iCs/>
                <w:sz w:val="20"/>
                <w:szCs w:val="20"/>
              </w:rPr>
            </w:pPr>
          </w:p>
          <w:p w14:paraId="7F40CD15" w14:textId="77777777" w:rsidR="00852DB3" w:rsidRDefault="00852DB3" w:rsidP="00707CA2">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E2E36">
              <w:rPr>
                <w:rFonts w:asciiTheme="minorHAnsi" w:hAnsiTheme="minorHAnsi" w:cstheme="minorHAnsi"/>
                <w:sz w:val="20"/>
                <w:szCs w:val="20"/>
              </w:rPr>
            </w:r>
            <w:r w:rsidR="00FE2E3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7C0B264D" w14:textId="77777777" w:rsidR="003F62A6" w:rsidRPr="003D3A2E" w:rsidRDefault="003F62A6" w:rsidP="003D3A2E">
      <w:pPr>
        <w:tabs>
          <w:tab w:val="left" w:pos="709"/>
        </w:tabs>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Oświadczenie:</w:t>
      </w:r>
    </w:p>
    <w:p w14:paraId="52C94E95" w14:textId="309324D0" w:rsidR="003F62A6" w:rsidRPr="003D3A2E" w:rsidRDefault="003F62A6" w:rsidP="003D3A2E">
      <w:pPr>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Niżej podpisany(-a)(-i) oficjalnie oświadcza(-ją), że informacje podane powyżej w częściach I</w:t>
      </w:r>
      <w:r w:rsidR="00E82EE5" w:rsidRPr="003D3A2E">
        <w:rPr>
          <w:rFonts w:asciiTheme="minorHAnsi" w:hAnsiTheme="minorHAnsi" w:cstheme="minorHAnsi"/>
          <w:i/>
          <w:sz w:val="20"/>
          <w:szCs w:val="20"/>
        </w:rPr>
        <w:t>–II</w:t>
      </w:r>
      <w:r w:rsidRPr="003D3A2E">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3D3A2E" w:rsidRDefault="003F62A6" w:rsidP="003D3A2E">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3D3A2E"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r>
      <w:tr w:rsidR="003F62A6" w:rsidRPr="003D3A2E" w14:paraId="05689619" w14:textId="77777777" w:rsidTr="003F62A6">
        <w:trPr>
          <w:jc w:val="center"/>
        </w:trPr>
        <w:tc>
          <w:tcPr>
            <w:tcW w:w="4059" w:type="dxa"/>
            <w:tcBorders>
              <w:top w:val="nil"/>
              <w:left w:val="nil"/>
              <w:bottom w:val="nil"/>
              <w:right w:val="nil"/>
            </w:tcBorders>
          </w:tcPr>
          <w:p w14:paraId="0D990603"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podpis przedstawiciela(i) Wykonawcy</w:t>
            </w:r>
          </w:p>
        </w:tc>
      </w:tr>
    </w:tbl>
    <w:p w14:paraId="73AF3873" w14:textId="3499706A"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p>
    <w:sectPr w:rsidR="00132250" w:rsidRPr="003D3A2E" w:rsidSect="00233933">
      <w:headerReference w:type="default" r:id="rId12"/>
      <w:footerReference w:type="default" r:id="rId13"/>
      <w:headerReference w:type="first" r:id="rId14"/>
      <w:pgSz w:w="11906" w:h="16838" w:code="9"/>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693E8" w14:textId="77777777" w:rsidR="004276CF" w:rsidRDefault="004276CF" w:rsidP="007A1C80">
      <w:pPr>
        <w:spacing w:before="0"/>
      </w:pPr>
      <w:r>
        <w:separator/>
      </w:r>
    </w:p>
  </w:endnote>
  <w:endnote w:type="continuationSeparator" w:id="0">
    <w:p w14:paraId="39420DC5" w14:textId="77777777" w:rsidR="004276CF" w:rsidRDefault="004276CF" w:rsidP="007A1C80">
      <w:pPr>
        <w:spacing w:before="0"/>
      </w:pPr>
      <w:r>
        <w:continuationSeparator/>
      </w:r>
    </w:p>
  </w:endnote>
  <w:endnote w:type="continuationNotice" w:id="1">
    <w:p w14:paraId="2F0A5FB7" w14:textId="77777777" w:rsidR="004276CF" w:rsidRDefault="004276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74A01320" w:rsidR="004276CF" w:rsidRPr="006467C1" w:rsidRDefault="004276CF"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FE2E36">
          <w:rPr>
            <w:rFonts w:asciiTheme="minorHAnsi" w:hAnsiTheme="minorHAnsi" w:cstheme="minorHAnsi"/>
            <w:noProof/>
            <w:sz w:val="20"/>
          </w:rPr>
          <w:t>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2FAD" w14:textId="77777777" w:rsidR="004276CF" w:rsidRDefault="004276CF" w:rsidP="007A1C80">
      <w:pPr>
        <w:spacing w:before="0"/>
      </w:pPr>
      <w:r>
        <w:separator/>
      </w:r>
    </w:p>
  </w:footnote>
  <w:footnote w:type="continuationSeparator" w:id="0">
    <w:p w14:paraId="15C0375A" w14:textId="77777777" w:rsidR="004276CF" w:rsidRDefault="004276CF" w:rsidP="007A1C80">
      <w:pPr>
        <w:spacing w:before="0"/>
      </w:pPr>
      <w:r>
        <w:continuationSeparator/>
      </w:r>
    </w:p>
  </w:footnote>
  <w:footnote w:type="continuationNotice" w:id="1">
    <w:p w14:paraId="5E08F3F6" w14:textId="77777777" w:rsidR="004276CF" w:rsidRDefault="004276C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276CF" w:rsidRPr="00DD3397" w14:paraId="24CD1EE5" w14:textId="77777777" w:rsidTr="00B047D1">
      <w:trPr>
        <w:cantSplit/>
        <w:trHeight w:val="284"/>
      </w:trPr>
      <w:tc>
        <w:tcPr>
          <w:tcW w:w="6486" w:type="dxa"/>
          <w:tcBorders>
            <w:top w:val="nil"/>
            <w:left w:val="nil"/>
            <w:bottom w:val="nil"/>
            <w:right w:val="nil"/>
          </w:tcBorders>
        </w:tcPr>
        <w:p w14:paraId="5371FC05" w14:textId="77777777" w:rsidR="004276CF" w:rsidRPr="00DD3397" w:rsidRDefault="004276CF"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4276CF" w:rsidRPr="00DD3397" w:rsidRDefault="004276CF"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276CF"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4276CF" w:rsidRPr="00DD3397" w:rsidRDefault="004276CF"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EB2BBF6" w:rsidR="004276CF" w:rsidRPr="006B4A38" w:rsidRDefault="004276CF" w:rsidP="00031B2A">
          <w:pPr>
            <w:pStyle w:val="Nagwek"/>
            <w:spacing w:before="0"/>
            <w:jc w:val="right"/>
            <w:rPr>
              <w:rFonts w:asciiTheme="minorHAnsi" w:hAnsiTheme="minorHAnsi" w:cstheme="minorHAnsi"/>
              <w:bCs/>
              <w:sz w:val="18"/>
              <w:szCs w:val="18"/>
            </w:rPr>
          </w:pPr>
          <w:r w:rsidRPr="00447BB5">
            <w:rPr>
              <w:rFonts w:asciiTheme="minorHAnsi" w:hAnsiTheme="minorHAnsi" w:cstheme="minorHAnsi"/>
              <w:b/>
              <w:bCs/>
              <w:sz w:val="18"/>
              <w:szCs w:val="18"/>
            </w:rPr>
            <w:t>1400/DW00/ZR/KZ/2022/0000028879</w:t>
          </w:r>
        </w:p>
      </w:tc>
    </w:tr>
  </w:tbl>
  <w:p w14:paraId="10775515" w14:textId="7FE214E0" w:rsidR="004276CF" w:rsidRPr="00031B2A" w:rsidRDefault="004276CF" w:rsidP="00031B2A">
    <w:pPr>
      <w:pStyle w:val="Nagwek"/>
      <w:spacing w:before="0"/>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4276CF" w:rsidRPr="00933E1D" w:rsidRDefault="004276CF">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276CF" w:rsidRPr="00DD3397" w14:paraId="7B656C5E" w14:textId="77777777" w:rsidTr="00B047D1">
      <w:trPr>
        <w:cantSplit/>
        <w:trHeight w:val="284"/>
      </w:trPr>
      <w:tc>
        <w:tcPr>
          <w:tcW w:w="6486" w:type="dxa"/>
          <w:tcBorders>
            <w:top w:val="nil"/>
            <w:left w:val="nil"/>
            <w:bottom w:val="nil"/>
            <w:right w:val="nil"/>
          </w:tcBorders>
        </w:tcPr>
        <w:p w14:paraId="2FA1730B" w14:textId="77777777" w:rsidR="004276CF" w:rsidRPr="00DD3397" w:rsidRDefault="004276CF"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4276CF" w:rsidRPr="00DD3397" w:rsidRDefault="004276CF"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276CF"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4276CF" w:rsidRPr="00DD3397" w:rsidRDefault="004276CF"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4B783AF7" w:rsidR="004276CF" w:rsidRPr="006B4A38" w:rsidRDefault="004276CF" w:rsidP="00031B2A">
          <w:pPr>
            <w:pStyle w:val="Nagwek"/>
            <w:spacing w:before="0"/>
            <w:jc w:val="right"/>
            <w:rPr>
              <w:rFonts w:asciiTheme="minorHAnsi" w:hAnsiTheme="minorHAnsi" w:cstheme="minorHAnsi"/>
              <w:bCs/>
              <w:sz w:val="18"/>
              <w:szCs w:val="18"/>
            </w:rPr>
          </w:pPr>
          <w:r w:rsidRPr="00447BB5">
            <w:rPr>
              <w:rFonts w:asciiTheme="minorHAnsi" w:hAnsiTheme="minorHAnsi" w:cstheme="minorHAnsi"/>
              <w:b/>
              <w:bCs/>
              <w:sz w:val="18"/>
              <w:szCs w:val="18"/>
            </w:rPr>
            <w:t>1400/DW00/ZR/KZ/2022/0000028879</w:t>
          </w:r>
        </w:p>
      </w:tc>
    </w:tr>
  </w:tbl>
  <w:p w14:paraId="1696B5CC" w14:textId="6545ED2B" w:rsidR="004276CF" w:rsidRPr="00031B2A" w:rsidRDefault="004276CF"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A032F1"/>
    <w:multiLevelType w:val="hybridMultilevel"/>
    <w:tmpl w:val="35E4C416"/>
    <w:lvl w:ilvl="0" w:tplc="0584E13E">
      <w:start w:val="1"/>
      <w:numFmt w:val="decimal"/>
      <w:lvlText w:val="%1."/>
      <w:lvlJc w:val="left"/>
      <w:pPr>
        <w:ind w:left="427"/>
      </w:pPr>
      <w:rPr>
        <w:rFonts w:asciiTheme="majorHAnsi" w:eastAsia="Calibri"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FD48492">
      <w:start w:val="1"/>
      <w:numFmt w:val="lowerLetter"/>
      <w:lvlText w:val="%2."/>
      <w:lvlJc w:val="left"/>
      <w:pPr>
        <w:ind w:left="711"/>
      </w:pPr>
      <w:rPr>
        <w:rFonts w:asciiTheme="majorHAnsi" w:eastAsia="Calibri"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2" w:tplc="991AEB60">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08989E">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12F692">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822450">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ECF430">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5ED79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56D8EE">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1D744AE"/>
    <w:multiLevelType w:val="hybridMultilevel"/>
    <w:tmpl w:val="337CA77A"/>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27319F1"/>
    <w:multiLevelType w:val="hybridMultilevel"/>
    <w:tmpl w:val="EBC0A2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B62415"/>
    <w:multiLevelType w:val="hybridMultilevel"/>
    <w:tmpl w:val="D128946A"/>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4747998"/>
    <w:multiLevelType w:val="hybridMultilevel"/>
    <w:tmpl w:val="7DF0C4E4"/>
    <w:lvl w:ilvl="0" w:tplc="04150015">
      <w:start w:val="1"/>
      <w:numFmt w:val="upperLetter"/>
      <w:lvlText w:val="%1."/>
      <w:lvlJc w:val="left"/>
      <w:pPr>
        <w:ind w:left="337" w:hanging="360"/>
      </w:pPr>
      <w:rPr>
        <w:rFonts w:hint="default"/>
      </w:rPr>
    </w:lvl>
    <w:lvl w:ilvl="1" w:tplc="04150019" w:tentative="1">
      <w:start w:val="1"/>
      <w:numFmt w:val="lowerLetter"/>
      <w:lvlText w:val="%2."/>
      <w:lvlJc w:val="left"/>
      <w:pPr>
        <w:ind w:left="1057" w:hanging="360"/>
      </w:pPr>
    </w:lvl>
    <w:lvl w:ilvl="2" w:tplc="0415001B">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29"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6D259E9"/>
    <w:multiLevelType w:val="hybridMultilevel"/>
    <w:tmpl w:val="D5ACAFCC"/>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7672C0D"/>
    <w:multiLevelType w:val="hybridMultilevel"/>
    <w:tmpl w:val="3DF0B0D4"/>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096F2538"/>
    <w:multiLevelType w:val="hybridMultilevel"/>
    <w:tmpl w:val="4412F6B6"/>
    <w:lvl w:ilvl="0" w:tplc="552CDC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9EC43CC"/>
    <w:multiLevelType w:val="hybridMultilevel"/>
    <w:tmpl w:val="5FE41A7C"/>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0B2949AB"/>
    <w:multiLevelType w:val="hybridMultilevel"/>
    <w:tmpl w:val="E41A6382"/>
    <w:lvl w:ilvl="0" w:tplc="8382A23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0C583C8F"/>
    <w:multiLevelType w:val="multilevel"/>
    <w:tmpl w:val="5D7E0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0C8A308C"/>
    <w:multiLevelType w:val="hybridMultilevel"/>
    <w:tmpl w:val="46A813CA"/>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0D4B2285"/>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0ECE213E"/>
    <w:multiLevelType w:val="multilevel"/>
    <w:tmpl w:val="16AC121E"/>
    <w:lvl w:ilvl="0">
      <w:start w:val="15"/>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574"/>
        </w:tabs>
        <w:ind w:left="574" w:hanging="432"/>
      </w:pPr>
      <w:rPr>
        <w:rFonts w:cs="Times New Roman" w:hint="default"/>
        <w:b w:val="0"/>
      </w:rPr>
    </w:lvl>
    <w:lvl w:ilvl="2">
      <w:start w:val="1"/>
      <w:numFmt w:val="lowerLetter"/>
      <w:lvlText w:val="%3."/>
      <w:lvlJc w:val="left"/>
      <w:pPr>
        <w:tabs>
          <w:tab w:val="num" w:pos="930"/>
        </w:tabs>
        <w:ind w:left="930"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0FA6111F"/>
    <w:multiLevelType w:val="hybridMultilevel"/>
    <w:tmpl w:val="0B7AAFB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965208"/>
    <w:multiLevelType w:val="hybridMultilevel"/>
    <w:tmpl w:val="CFCA1D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5505A23"/>
    <w:multiLevelType w:val="hybridMultilevel"/>
    <w:tmpl w:val="9614E930"/>
    <w:lvl w:ilvl="0" w:tplc="1CF68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56B4ED6"/>
    <w:multiLevelType w:val="hybridMultilevel"/>
    <w:tmpl w:val="600E8F32"/>
    <w:lvl w:ilvl="0" w:tplc="04150005">
      <w:start w:val="1"/>
      <w:numFmt w:val="bullet"/>
      <w:lvlText w:val=""/>
      <w:lvlJc w:val="left"/>
      <w:pPr>
        <w:ind w:left="1428" w:hanging="360"/>
      </w:pPr>
      <w:rPr>
        <w:rFonts w:ascii="Wingdings" w:hAnsi="Wingdings" w:hint="default"/>
        <w:b w:val="0"/>
        <w:bCs w:val="0"/>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76B2293"/>
    <w:multiLevelType w:val="hybridMultilevel"/>
    <w:tmpl w:val="14FC8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77D3BE7"/>
    <w:multiLevelType w:val="hybridMultilevel"/>
    <w:tmpl w:val="BF5CB0D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189A129F"/>
    <w:multiLevelType w:val="multilevel"/>
    <w:tmpl w:val="C6425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ABF3D20"/>
    <w:multiLevelType w:val="hybridMultilevel"/>
    <w:tmpl w:val="2BFCDBA8"/>
    <w:lvl w:ilvl="0" w:tplc="1A3A7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AE2067F"/>
    <w:multiLevelType w:val="hybridMultilevel"/>
    <w:tmpl w:val="BEFC395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1B781291"/>
    <w:multiLevelType w:val="hybridMultilevel"/>
    <w:tmpl w:val="DAB8721A"/>
    <w:lvl w:ilvl="0" w:tplc="04150005">
      <w:start w:val="1"/>
      <w:numFmt w:val="bullet"/>
      <w:lvlText w:val=""/>
      <w:lvlJc w:val="left"/>
      <w:pPr>
        <w:ind w:left="1057" w:hanging="360"/>
      </w:pPr>
      <w:rPr>
        <w:rFonts w:ascii="Wingdings" w:hAnsi="Wingdings" w:hint="default"/>
      </w:rPr>
    </w:lvl>
    <w:lvl w:ilvl="1" w:tplc="04150003" w:tentative="1">
      <w:start w:val="1"/>
      <w:numFmt w:val="bullet"/>
      <w:lvlText w:val="o"/>
      <w:lvlJc w:val="left"/>
      <w:pPr>
        <w:ind w:left="1777" w:hanging="360"/>
      </w:pPr>
      <w:rPr>
        <w:rFonts w:ascii="Courier New" w:hAnsi="Courier New" w:cs="Courier New" w:hint="default"/>
      </w:rPr>
    </w:lvl>
    <w:lvl w:ilvl="2" w:tplc="04150005" w:tentative="1">
      <w:start w:val="1"/>
      <w:numFmt w:val="bullet"/>
      <w:lvlText w:val=""/>
      <w:lvlJc w:val="left"/>
      <w:pPr>
        <w:ind w:left="2497" w:hanging="360"/>
      </w:pPr>
      <w:rPr>
        <w:rFonts w:ascii="Wingdings" w:hAnsi="Wingdings" w:hint="default"/>
      </w:rPr>
    </w:lvl>
    <w:lvl w:ilvl="3" w:tplc="04150001" w:tentative="1">
      <w:start w:val="1"/>
      <w:numFmt w:val="bullet"/>
      <w:lvlText w:val=""/>
      <w:lvlJc w:val="left"/>
      <w:pPr>
        <w:ind w:left="3217" w:hanging="360"/>
      </w:pPr>
      <w:rPr>
        <w:rFonts w:ascii="Symbol" w:hAnsi="Symbol" w:hint="default"/>
      </w:rPr>
    </w:lvl>
    <w:lvl w:ilvl="4" w:tplc="04150003" w:tentative="1">
      <w:start w:val="1"/>
      <w:numFmt w:val="bullet"/>
      <w:lvlText w:val="o"/>
      <w:lvlJc w:val="left"/>
      <w:pPr>
        <w:ind w:left="3937" w:hanging="360"/>
      </w:pPr>
      <w:rPr>
        <w:rFonts w:ascii="Courier New" w:hAnsi="Courier New" w:cs="Courier New" w:hint="default"/>
      </w:rPr>
    </w:lvl>
    <w:lvl w:ilvl="5" w:tplc="04150005" w:tentative="1">
      <w:start w:val="1"/>
      <w:numFmt w:val="bullet"/>
      <w:lvlText w:val=""/>
      <w:lvlJc w:val="left"/>
      <w:pPr>
        <w:ind w:left="4657" w:hanging="360"/>
      </w:pPr>
      <w:rPr>
        <w:rFonts w:ascii="Wingdings" w:hAnsi="Wingdings" w:hint="default"/>
      </w:rPr>
    </w:lvl>
    <w:lvl w:ilvl="6" w:tplc="04150001" w:tentative="1">
      <w:start w:val="1"/>
      <w:numFmt w:val="bullet"/>
      <w:lvlText w:val=""/>
      <w:lvlJc w:val="left"/>
      <w:pPr>
        <w:ind w:left="5377" w:hanging="360"/>
      </w:pPr>
      <w:rPr>
        <w:rFonts w:ascii="Symbol" w:hAnsi="Symbol" w:hint="default"/>
      </w:rPr>
    </w:lvl>
    <w:lvl w:ilvl="7" w:tplc="04150003" w:tentative="1">
      <w:start w:val="1"/>
      <w:numFmt w:val="bullet"/>
      <w:lvlText w:val="o"/>
      <w:lvlJc w:val="left"/>
      <w:pPr>
        <w:ind w:left="6097" w:hanging="360"/>
      </w:pPr>
      <w:rPr>
        <w:rFonts w:ascii="Courier New" w:hAnsi="Courier New" w:cs="Courier New" w:hint="default"/>
      </w:rPr>
    </w:lvl>
    <w:lvl w:ilvl="8" w:tplc="04150005" w:tentative="1">
      <w:start w:val="1"/>
      <w:numFmt w:val="bullet"/>
      <w:lvlText w:val=""/>
      <w:lvlJc w:val="left"/>
      <w:pPr>
        <w:ind w:left="6817" w:hanging="360"/>
      </w:pPr>
      <w:rPr>
        <w:rFonts w:ascii="Wingdings" w:hAnsi="Wingdings" w:hint="default"/>
      </w:rPr>
    </w:lvl>
  </w:abstractNum>
  <w:abstractNum w:abstractNumId="6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65" w15:restartNumberingAfterBreak="0">
    <w:nsid w:val="1E1E1326"/>
    <w:multiLevelType w:val="hybridMultilevel"/>
    <w:tmpl w:val="931C2EC0"/>
    <w:lvl w:ilvl="0" w:tplc="552CDCE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A789874">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ECC2C82"/>
    <w:multiLevelType w:val="hybridMultilevel"/>
    <w:tmpl w:val="48BA7C3A"/>
    <w:lvl w:ilvl="0" w:tplc="8DD6D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9" w15:restartNumberingAfterBreak="0">
    <w:nsid w:val="1FA77231"/>
    <w:multiLevelType w:val="hybridMultilevel"/>
    <w:tmpl w:val="1200F36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20384327"/>
    <w:multiLevelType w:val="hybridMultilevel"/>
    <w:tmpl w:val="09485662"/>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15:restartNumberingAfterBreak="0">
    <w:nsid w:val="213933B9"/>
    <w:multiLevelType w:val="hybridMultilevel"/>
    <w:tmpl w:val="EB9A0C78"/>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3" w15:restartNumberingAfterBreak="0">
    <w:nsid w:val="218C3B00"/>
    <w:multiLevelType w:val="hybridMultilevel"/>
    <w:tmpl w:val="9D1A5C2C"/>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22BE7E64"/>
    <w:multiLevelType w:val="hybridMultilevel"/>
    <w:tmpl w:val="EB7208BC"/>
    <w:lvl w:ilvl="0" w:tplc="96B63EB8">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3245305"/>
    <w:multiLevelType w:val="multilevel"/>
    <w:tmpl w:val="DC761580"/>
    <w:lvl w:ilvl="0">
      <w:start w:val="1"/>
      <w:numFmt w:val="decimal"/>
      <w:lvlText w:val="%1."/>
      <w:lvlJc w:val="left"/>
      <w:pPr>
        <w:ind w:left="337" w:hanging="360"/>
      </w:pPr>
      <w:rPr>
        <w:rFonts w:hint="default"/>
      </w:rPr>
    </w:lvl>
    <w:lvl w:ilvl="1">
      <w:start w:val="1"/>
      <w:numFmt w:val="decimal"/>
      <w:isLgl/>
      <w:lvlText w:val="%1.%2."/>
      <w:lvlJc w:val="left"/>
      <w:pPr>
        <w:ind w:left="1057" w:hanging="720"/>
      </w:pPr>
      <w:rPr>
        <w:rFonts w:hint="default"/>
      </w:rPr>
    </w:lvl>
    <w:lvl w:ilvl="2">
      <w:start w:val="1"/>
      <w:numFmt w:val="decimal"/>
      <w:isLgl/>
      <w:lvlText w:val="%1.%2.%3."/>
      <w:lvlJc w:val="left"/>
      <w:pPr>
        <w:ind w:left="1777" w:hanging="108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857" w:hanging="1440"/>
      </w:pPr>
      <w:rPr>
        <w:rFonts w:hint="default"/>
      </w:rPr>
    </w:lvl>
    <w:lvl w:ilvl="5">
      <w:start w:val="1"/>
      <w:numFmt w:val="decimal"/>
      <w:isLgl/>
      <w:lvlText w:val="%1.%2.%3.%4.%5.%6."/>
      <w:lvlJc w:val="left"/>
      <w:pPr>
        <w:ind w:left="3577" w:hanging="1800"/>
      </w:pPr>
      <w:rPr>
        <w:rFonts w:hint="default"/>
      </w:rPr>
    </w:lvl>
    <w:lvl w:ilvl="6">
      <w:start w:val="1"/>
      <w:numFmt w:val="decimal"/>
      <w:isLgl/>
      <w:lvlText w:val="%1.%2.%3.%4.%5.%6.%7."/>
      <w:lvlJc w:val="left"/>
      <w:pPr>
        <w:ind w:left="3937" w:hanging="1800"/>
      </w:pPr>
      <w:rPr>
        <w:rFonts w:hint="default"/>
      </w:rPr>
    </w:lvl>
    <w:lvl w:ilvl="7">
      <w:start w:val="1"/>
      <w:numFmt w:val="decimal"/>
      <w:isLgl/>
      <w:lvlText w:val="%1.%2.%3.%4.%5.%6.%7.%8."/>
      <w:lvlJc w:val="left"/>
      <w:pPr>
        <w:ind w:left="4657" w:hanging="2160"/>
      </w:pPr>
      <w:rPr>
        <w:rFonts w:hint="default"/>
      </w:rPr>
    </w:lvl>
    <w:lvl w:ilvl="8">
      <w:start w:val="1"/>
      <w:numFmt w:val="decimal"/>
      <w:isLgl/>
      <w:lvlText w:val="%1.%2.%3.%4.%5.%6.%7.%8.%9."/>
      <w:lvlJc w:val="left"/>
      <w:pPr>
        <w:ind w:left="5377" w:hanging="2520"/>
      </w:pPr>
      <w:rPr>
        <w:rFonts w:hint="default"/>
      </w:rPr>
    </w:lvl>
  </w:abstractNum>
  <w:abstractNum w:abstractNumId="76"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4C1471B"/>
    <w:multiLevelType w:val="hybridMultilevel"/>
    <w:tmpl w:val="4540270A"/>
    <w:lvl w:ilvl="0" w:tplc="04150005">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8" w15:restartNumberingAfterBreak="0">
    <w:nsid w:val="2523671F"/>
    <w:multiLevelType w:val="hybridMultilevel"/>
    <w:tmpl w:val="C4CEB320"/>
    <w:lvl w:ilvl="0" w:tplc="2E4A54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5CC2E4D"/>
    <w:multiLevelType w:val="hybridMultilevel"/>
    <w:tmpl w:val="8AF08D7E"/>
    <w:lvl w:ilvl="0" w:tplc="3C7A7EF2">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64F5415"/>
    <w:multiLevelType w:val="singleLevel"/>
    <w:tmpl w:val="5A5255C2"/>
    <w:lvl w:ilvl="0">
      <w:start w:val="1"/>
      <w:numFmt w:val="bullet"/>
      <w:lvlText w:val=""/>
      <w:lvlJc w:val="left"/>
      <w:pPr>
        <w:tabs>
          <w:tab w:val="num" w:pos="340"/>
        </w:tabs>
        <w:ind w:left="340" w:hanging="340"/>
      </w:pPr>
      <w:rPr>
        <w:rFonts w:ascii="Symbol" w:hAnsi="Symbol" w:hint="default"/>
        <w:color w:val="auto"/>
        <w:sz w:val="22"/>
      </w:rPr>
    </w:lvl>
  </w:abstractNum>
  <w:abstractNum w:abstractNumId="81" w15:restartNumberingAfterBreak="0">
    <w:nsid w:val="264F68C2"/>
    <w:multiLevelType w:val="hybridMultilevel"/>
    <w:tmpl w:val="62D63B8E"/>
    <w:lvl w:ilvl="0" w:tplc="BD166F24">
      <w:start w:val="2"/>
      <w:numFmt w:val="decimal"/>
      <w:lvlText w:val="%1."/>
      <w:lvlJc w:val="left"/>
      <w:pPr>
        <w:ind w:left="90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2"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3" w15:restartNumberingAfterBreak="0">
    <w:nsid w:val="26C21D4A"/>
    <w:multiLevelType w:val="hybridMultilevel"/>
    <w:tmpl w:val="9C866AA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270E7D1F"/>
    <w:multiLevelType w:val="hybridMultilevel"/>
    <w:tmpl w:val="D598B894"/>
    <w:lvl w:ilvl="0" w:tplc="04150001">
      <w:start w:val="1"/>
      <w:numFmt w:val="bullet"/>
      <w:lvlText w:val=""/>
      <w:lvlJc w:val="left"/>
      <w:pPr>
        <w:ind w:left="720" w:hanging="360"/>
      </w:pPr>
      <w:rPr>
        <w:rFonts w:ascii="Symbol" w:hAnsi="Symbo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72D1957"/>
    <w:multiLevelType w:val="hybridMultilevel"/>
    <w:tmpl w:val="60AAEE98"/>
    <w:lvl w:ilvl="0" w:tplc="86AAC9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7826236"/>
    <w:multiLevelType w:val="hybridMultilevel"/>
    <w:tmpl w:val="142C53E8"/>
    <w:lvl w:ilvl="0" w:tplc="EC0E86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27A35DA4"/>
    <w:multiLevelType w:val="hybridMultilevel"/>
    <w:tmpl w:val="565466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288C4577"/>
    <w:multiLevelType w:val="hybridMultilevel"/>
    <w:tmpl w:val="61625694"/>
    <w:lvl w:ilvl="0" w:tplc="04150001">
      <w:start w:val="1"/>
      <w:numFmt w:val="bullet"/>
      <w:lvlText w:val=""/>
      <w:lvlJc w:val="left"/>
      <w:pPr>
        <w:ind w:left="1822" w:hanging="360"/>
      </w:pPr>
      <w:rPr>
        <w:rFonts w:ascii="Symbol" w:hAnsi="Symbol" w:hint="default"/>
      </w:rPr>
    </w:lvl>
    <w:lvl w:ilvl="1" w:tplc="04150003">
      <w:start w:val="1"/>
      <w:numFmt w:val="bullet"/>
      <w:lvlText w:val="o"/>
      <w:lvlJc w:val="left"/>
      <w:pPr>
        <w:ind w:left="2542" w:hanging="360"/>
      </w:pPr>
      <w:rPr>
        <w:rFonts w:ascii="Courier New" w:hAnsi="Courier New" w:cs="Times New Roman" w:hint="default"/>
      </w:rPr>
    </w:lvl>
    <w:lvl w:ilvl="2" w:tplc="04150005">
      <w:start w:val="1"/>
      <w:numFmt w:val="bullet"/>
      <w:lvlText w:val=""/>
      <w:lvlJc w:val="left"/>
      <w:pPr>
        <w:ind w:left="3262" w:hanging="360"/>
      </w:pPr>
      <w:rPr>
        <w:rFonts w:ascii="Wingdings" w:hAnsi="Wingdings" w:hint="default"/>
      </w:rPr>
    </w:lvl>
    <w:lvl w:ilvl="3" w:tplc="04150001">
      <w:start w:val="1"/>
      <w:numFmt w:val="bullet"/>
      <w:lvlText w:val=""/>
      <w:lvlJc w:val="left"/>
      <w:pPr>
        <w:ind w:left="3982" w:hanging="360"/>
      </w:pPr>
      <w:rPr>
        <w:rFonts w:ascii="Symbol" w:hAnsi="Symbol" w:hint="default"/>
      </w:rPr>
    </w:lvl>
    <w:lvl w:ilvl="4" w:tplc="04150003">
      <w:start w:val="1"/>
      <w:numFmt w:val="bullet"/>
      <w:lvlText w:val="o"/>
      <w:lvlJc w:val="left"/>
      <w:pPr>
        <w:ind w:left="4702" w:hanging="360"/>
      </w:pPr>
      <w:rPr>
        <w:rFonts w:ascii="Courier New" w:hAnsi="Courier New" w:cs="Times New Roman" w:hint="default"/>
      </w:rPr>
    </w:lvl>
    <w:lvl w:ilvl="5" w:tplc="04150005">
      <w:start w:val="1"/>
      <w:numFmt w:val="bullet"/>
      <w:lvlText w:val=""/>
      <w:lvlJc w:val="left"/>
      <w:pPr>
        <w:ind w:left="5422" w:hanging="360"/>
      </w:pPr>
      <w:rPr>
        <w:rFonts w:ascii="Wingdings" w:hAnsi="Wingdings" w:hint="default"/>
      </w:rPr>
    </w:lvl>
    <w:lvl w:ilvl="6" w:tplc="04150001">
      <w:start w:val="1"/>
      <w:numFmt w:val="bullet"/>
      <w:lvlText w:val=""/>
      <w:lvlJc w:val="left"/>
      <w:pPr>
        <w:ind w:left="6142" w:hanging="360"/>
      </w:pPr>
      <w:rPr>
        <w:rFonts w:ascii="Symbol" w:hAnsi="Symbol" w:hint="default"/>
      </w:rPr>
    </w:lvl>
    <w:lvl w:ilvl="7" w:tplc="04150003">
      <w:start w:val="1"/>
      <w:numFmt w:val="bullet"/>
      <w:lvlText w:val="o"/>
      <w:lvlJc w:val="left"/>
      <w:pPr>
        <w:ind w:left="6862" w:hanging="360"/>
      </w:pPr>
      <w:rPr>
        <w:rFonts w:ascii="Courier New" w:hAnsi="Courier New" w:cs="Times New Roman" w:hint="default"/>
      </w:rPr>
    </w:lvl>
    <w:lvl w:ilvl="8" w:tplc="04150005">
      <w:start w:val="1"/>
      <w:numFmt w:val="bullet"/>
      <w:lvlText w:val=""/>
      <w:lvlJc w:val="left"/>
      <w:pPr>
        <w:ind w:left="7582" w:hanging="360"/>
      </w:pPr>
      <w:rPr>
        <w:rFonts w:ascii="Wingdings" w:hAnsi="Wingdings" w:hint="default"/>
      </w:rPr>
    </w:lvl>
  </w:abstractNum>
  <w:abstractNum w:abstractNumId="9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8C1278C"/>
    <w:multiLevelType w:val="hybridMultilevel"/>
    <w:tmpl w:val="E0B8976E"/>
    <w:lvl w:ilvl="0" w:tplc="04150005">
      <w:start w:val="1"/>
      <w:numFmt w:val="bullet"/>
      <w:lvlText w:val=""/>
      <w:lvlJc w:val="left"/>
      <w:pPr>
        <w:ind w:left="1057" w:hanging="360"/>
      </w:pPr>
      <w:rPr>
        <w:rFonts w:ascii="Wingdings" w:hAnsi="Wingdings" w:hint="default"/>
      </w:rPr>
    </w:lvl>
    <w:lvl w:ilvl="1" w:tplc="04150003" w:tentative="1">
      <w:start w:val="1"/>
      <w:numFmt w:val="bullet"/>
      <w:lvlText w:val="o"/>
      <w:lvlJc w:val="left"/>
      <w:pPr>
        <w:ind w:left="1777" w:hanging="360"/>
      </w:pPr>
      <w:rPr>
        <w:rFonts w:ascii="Courier New" w:hAnsi="Courier New" w:cs="Courier New" w:hint="default"/>
      </w:rPr>
    </w:lvl>
    <w:lvl w:ilvl="2" w:tplc="04150005" w:tentative="1">
      <w:start w:val="1"/>
      <w:numFmt w:val="bullet"/>
      <w:lvlText w:val=""/>
      <w:lvlJc w:val="left"/>
      <w:pPr>
        <w:ind w:left="2497" w:hanging="360"/>
      </w:pPr>
      <w:rPr>
        <w:rFonts w:ascii="Wingdings" w:hAnsi="Wingdings" w:hint="default"/>
      </w:rPr>
    </w:lvl>
    <w:lvl w:ilvl="3" w:tplc="04150001" w:tentative="1">
      <w:start w:val="1"/>
      <w:numFmt w:val="bullet"/>
      <w:lvlText w:val=""/>
      <w:lvlJc w:val="left"/>
      <w:pPr>
        <w:ind w:left="3217" w:hanging="360"/>
      </w:pPr>
      <w:rPr>
        <w:rFonts w:ascii="Symbol" w:hAnsi="Symbol" w:hint="default"/>
      </w:rPr>
    </w:lvl>
    <w:lvl w:ilvl="4" w:tplc="04150003" w:tentative="1">
      <w:start w:val="1"/>
      <w:numFmt w:val="bullet"/>
      <w:lvlText w:val="o"/>
      <w:lvlJc w:val="left"/>
      <w:pPr>
        <w:ind w:left="3937" w:hanging="360"/>
      </w:pPr>
      <w:rPr>
        <w:rFonts w:ascii="Courier New" w:hAnsi="Courier New" w:cs="Courier New" w:hint="default"/>
      </w:rPr>
    </w:lvl>
    <w:lvl w:ilvl="5" w:tplc="04150005" w:tentative="1">
      <w:start w:val="1"/>
      <w:numFmt w:val="bullet"/>
      <w:lvlText w:val=""/>
      <w:lvlJc w:val="left"/>
      <w:pPr>
        <w:ind w:left="4657" w:hanging="360"/>
      </w:pPr>
      <w:rPr>
        <w:rFonts w:ascii="Wingdings" w:hAnsi="Wingdings" w:hint="default"/>
      </w:rPr>
    </w:lvl>
    <w:lvl w:ilvl="6" w:tplc="04150001" w:tentative="1">
      <w:start w:val="1"/>
      <w:numFmt w:val="bullet"/>
      <w:lvlText w:val=""/>
      <w:lvlJc w:val="left"/>
      <w:pPr>
        <w:ind w:left="5377" w:hanging="360"/>
      </w:pPr>
      <w:rPr>
        <w:rFonts w:ascii="Symbol" w:hAnsi="Symbol" w:hint="default"/>
      </w:rPr>
    </w:lvl>
    <w:lvl w:ilvl="7" w:tplc="04150003" w:tentative="1">
      <w:start w:val="1"/>
      <w:numFmt w:val="bullet"/>
      <w:lvlText w:val="o"/>
      <w:lvlJc w:val="left"/>
      <w:pPr>
        <w:ind w:left="6097" w:hanging="360"/>
      </w:pPr>
      <w:rPr>
        <w:rFonts w:ascii="Courier New" w:hAnsi="Courier New" w:cs="Courier New" w:hint="default"/>
      </w:rPr>
    </w:lvl>
    <w:lvl w:ilvl="8" w:tplc="04150005" w:tentative="1">
      <w:start w:val="1"/>
      <w:numFmt w:val="bullet"/>
      <w:lvlText w:val=""/>
      <w:lvlJc w:val="left"/>
      <w:pPr>
        <w:ind w:left="6817" w:hanging="360"/>
      </w:pPr>
      <w:rPr>
        <w:rFonts w:ascii="Wingdings" w:hAnsi="Wingdings" w:hint="default"/>
      </w:rPr>
    </w:lvl>
  </w:abstractNum>
  <w:abstractNum w:abstractNumId="93" w15:restartNumberingAfterBreak="0">
    <w:nsid w:val="28DB01F4"/>
    <w:multiLevelType w:val="hybridMultilevel"/>
    <w:tmpl w:val="218C4114"/>
    <w:lvl w:ilvl="0" w:tplc="D01C40A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91F4A90"/>
    <w:multiLevelType w:val="hybridMultilevel"/>
    <w:tmpl w:val="68F033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295301CF"/>
    <w:multiLevelType w:val="hybridMultilevel"/>
    <w:tmpl w:val="6B309224"/>
    <w:lvl w:ilvl="0" w:tplc="E352501C">
      <w:start w:val="1"/>
      <w:numFmt w:val="decimal"/>
      <w:lvlText w:val="%1."/>
      <w:lvlJc w:val="left"/>
      <w:pPr>
        <w:ind w:left="360" w:hanging="360"/>
      </w:pPr>
      <w:rPr>
        <w:rFonts w:hint="default"/>
      </w:rPr>
    </w:lvl>
    <w:lvl w:ilvl="1" w:tplc="AF223156">
      <w:start w:val="1"/>
      <w:numFmt w:val="lowerLetter"/>
      <w:lvlText w:val="%2."/>
      <w:lvlJc w:val="left"/>
      <w:pPr>
        <w:ind w:left="1440" w:hanging="360"/>
      </w:pPr>
      <w:rPr>
        <w:rFonts w:hint="default"/>
        <w:b w:val="0"/>
        <w:bCs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99B5273"/>
    <w:multiLevelType w:val="hybridMultilevel"/>
    <w:tmpl w:val="EC4CC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A025138"/>
    <w:multiLevelType w:val="multilevel"/>
    <w:tmpl w:val="60B457B0"/>
    <w:lvl w:ilvl="0">
      <w:start w:val="1"/>
      <w:numFmt w:val="decimal"/>
      <w:lvlText w:val="%1."/>
      <w:lvlJc w:val="left"/>
      <w:pPr>
        <w:ind w:left="337" w:hanging="360"/>
      </w:pPr>
      <w:rPr>
        <w:rFonts w:hint="default"/>
      </w:rPr>
    </w:lvl>
    <w:lvl w:ilvl="1">
      <w:start w:val="1"/>
      <w:numFmt w:val="decimal"/>
      <w:isLgl/>
      <w:lvlText w:val="%1.%2."/>
      <w:lvlJc w:val="left"/>
      <w:pPr>
        <w:ind w:left="1057" w:hanging="720"/>
      </w:pPr>
      <w:rPr>
        <w:rFonts w:hint="default"/>
      </w:rPr>
    </w:lvl>
    <w:lvl w:ilvl="2">
      <w:start w:val="1"/>
      <w:numFmt w:val="decimal"/>
      <w:isLgl/>
      <w:lvlText w:val="%1.%2.%3."/>
      <w:lvlJc w:val="left"/>
      <w:pPr>
        <w:ind w:left="1777" w:hanging="108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857" w:hanging="1440"/>
      </w:pPr>
      <w:rPr>
        <w:rFonts w:hint="default"/>
      </w:rPr>
    </w:lvl>
    <w:lvl w:ilvl="5">
      <w:start w:val="1"/>
      <w:numFmt w:val="decimal"/>
      <w:isLgl/>
      <w:lvlText w:val="%1.%2.%3.%4.%5.%6."/>
      <w:lvlJc w:val="left"/>
      <w:pPr>
        <w:ind w:left="3577" w:hanging="1800"/>
      </w:pPr>
      <w:rPr>
        <w:rFonts w:hint="default"/>
      </w:rPr>
    </w:lvl>
    <w:lvl w:ilvl="6">
      <w:start w:val="1"/>
      <w:numFmt w:val="decimal"/>
      <w:isLgl/>
      <w:lvlText w:val="%1.%2.%3.%4.%5.%6.%7."/>
      <w:lvlJc w:val="left"/>
      <w:pPr>
        <w:ind w:left="3937" w:hanging="1800"/>
      </w:pPr>
      <w:rPr>
        <w:rFonts w:hint="default"/>
      </w:rPr>
    </w:lvl>
    <w:lvl w:ilvl="7">
      <w:start w:val="1"/>
      <w:numFmt w:val="decimal"/>
      <w:isLgl/>
      <w:lvlText w:val="%1.%2.%3.%4.%5.%6.%7.%8."/>
      <w:lvlJc w:val="left"/>
      <w:pPr>
        <w:ind w:left="4657" w:hanging="2160"/>
      </w:pPr>
      <w:rPr>
        <w:rFonts w:hint="default"/>
      </w:rPr>
    </w:lvl>
    <w:lvl w:ilvl="8">
      <w:start w:val="1"/>
      <w:numFmt w:val="decimal"/>
      <w:isLgl/>
      <w:lvlText w:val="%1.%2.%3.%4.%5.%6.%7.%8.%9."/>
      <w:lvlJc w:val="left"/>
      <w:pPr>
        <w:ind w:left="5377" w:hanging="2520"/>
      </w:pPr>
      <w:rPr>
        <w:rFonts w:hint="default"/>
      </w:rPr>
    </w:lvl>
  </w:abstractNum>
  <w:abstractNum w:abstractNumId="98" w15:restartNumberingAfterBreak="0">
    <w:nsid w:val="2A721C22"/>
    <w:multiLevelType w:val="hybridMultilevel"/>
    <w:tmpl w:val="6B24BFCC"/>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2A7337DD"/>
    <w:multiLevelType w:val="multilevel"/>
    <w:tmpl w:val="416AEF9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2AD14F6E"/>
    <w:multiLevelType w:val="multilevel"/>
    <w:tmpl w:val="C6E27EC2"/>
    <w:lvl w:ilvl="0">
      <w:start w:val="1"/>
      <w:numFmt w:val="decimal"/>
      <w:lvlText w:val="%1."/>
      <w:lvlJc w:val="left"/>
      <w:pPr>
        <w:ind w:left="337" w:hanging="360"/>
      </w:pPr>
      <w:rPr>
        <w:rFonts w:hint="default"/>
      </w:rPr>
    </w:lvl>
    <w:lvl w:ilvl="1">
      <w:start w:val="1"/>
      <w:numFmt w:val="decimal"/>
      <w:isLgl/>
      <w:lvlText w:val="%1.%2."/>
      <w:lvlJc w:val="left"/>
      <w:pPr>
        <w:ind w:left="1057" w:hanging="720"/>
      </w:pPr>
      <w:rPr>
        <w:rFonts w:hint="default"/>
      </w:rPr>
    </w:lvl>
    <w:lvl w:ilvl="2">
      <w:start w:val="1"/>
      <w:numFmt w:val="decimal"/>
      <w:isLgl/>
      <w:lvlText w:val="%1.%2.%3."/>
      <w:lvlJc w:val="left"/>
      <w:pPr>
        <w:ind w:left="1777" w:hanging="108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857" w:hanging="1440"/>
      </w:pPr>
      <w:rPr>
        <w:rFonts w:hint="default"/>
      </w:rPr>
    </w:lvl>
    <w:lvl w:ilvl="5">
      <w:start w:val="1"/>
      <w:numFmt w:val="decimal"/>
      <w:isLgl/>
      <w:lvlText w:val="%1.%2.%3.%4.%5.%6."/>
      <w:lvlJc w:val="left"/>
      <w:pPr>
        <w:ind w:left="3577" w:hanging="1800"/>
      </w:pPr>
      <w:rPr>
        <w:rFonts w:hint="default"/>
      </w:rPr>
    </w:lvl>
    <w:lvl w:ilvl="6">
      <w:start w:val="1"/>
      <w:numFmt w:val="decimal"/>
      <w:isLgl/>
      <w:lvlText w:val="%1.%2.%3.%4.%5.%6.%7."/>
      <w:lvlJc w:val="left"/>
      <w:pPr>
        <w:ind w:left="3937" w:hanging="1800"/>
      </w:pPr>
      <w:rPr>
        <w:rFonts w:hint="default"/>
      </w:rPr>
    </w:lvl>
    <w:lvl w:ilvl="7">
      <w:start w:val="1"/>
      <w:numFmt w:val="decimal"/>
      <w:isLgl/>
      <w:lvlText w:val="%1.%2.%3.%4.%5.%6.%7.%8."/>
      <w:lvlJc w:val="left"/>
      <w:pPr>
        <w:ind w:left="4657" w:hanging="2160"/>
      </w:pPr>
      <w:rPr>
        <w:rFonts w:hint="default"/>
      </w:rPr>
    </w:lvl>
    <w:lvl w:ilvl="8">
      <w:start w:val="1"/>
      <w:numFmt w:val="decimal"/>
      <w:isLgl/>
      <w:lvlText w:val="%1.%2.%3.%4.%5.%6.%7.%8.%9."/>
      <w:lvlJc w:val="left"/>
      <w:pPr>
        <w:ind w:left="5377" w:hanging="2520"/>
      </w:pPr>
      <w:rPr>
        <w:rFonts w:hint="default"/>
      </w:rPr>
    </w:lvl>
  </w:abstractNum>
  <w:abstractNum w:abstractNumId="101" w15:restartNumberingAfterBreak="0">
    <w:nsid w:val="2BCC6AE5"/>
    <w:multiLevelType w:val="hybridMultilevel"/>
    <w:tmpl w:val="35A6AB22"/>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2" w15:restartNumberingAfterBreak="0">
    <w:nsid w:val="2C446C51"/>
    <w:multiLevelType w:val="hybridMultilevel"/>
    <w:tmpl w:val="63A6381A"/>
    <w:lvl w:ilvl="0" w:tplc="3E5CE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C487A8B"/>
    <w:multiLevelType w:val="hybridMultilevel"/>
    <w:tmpl w:val="5E50AAE8"/>
    <w:lvl w:ilvl="0" w:tplc="86AAC9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C9466AC"/>
    <w:multiLevelType w:val="multilevel"/>
    <w:tmpl w:val="C8E8FDAC"/>
    <w:lvl w:ilvl="0">
      <w:start w:val="3"/>
      <w:numFmt w:val="decimal"/>
      <w:lvlText w:val="%1."/>
      <w:lvlJc w:val="left"/>
      <w:pPr>
        <w:ind w:left="337" w:hanging="360"/>
      </w:pPr>
      <w:rPr>
        <w:rFonts w:hint="default"/>
      </w:rPr>
    </w:lvl>
    <w:lvl w:ilvl="1">
      <w:start w:val="1"/>
      <w:numFmt w:val="decimal"/>
      <w:isLgl/>
      <w:lvlText w:val="%1.%2."/>
      <w:lvlJc w:val="left"/>
      <w:pPr>
        <w:ind w:left="1057" w:hanging="720"/>
      </w:pPr>
      <w:rPr>
        <w:rFonts w:hint="default"/>
      </w:rPr>
    </w:lvl>
    <w:lvl w:ilvl="2">
      <w:start w:val="1"/>
      <w:numFmt w:val="decimal"/>
      <w:isLgl/>
      <w:lvlText w:val="%1.%2.%3."/>
      <w:lvlJc w:val="left"/>
      <w:pPr>
        <w:ind w:left="1777" w:hanging="108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857" w:hanging="1440"/>
      </w:pPr>
      <w:rPr>
        <w:rFonts w:hint="default"/>
      </w:rPr>
    </w:lvl>
    <w:lvl w:ilvl="5">
      <w:start w:val="1"/>
      <w:numFmt w:val="decimal"/>
      <w:isLgl/>
      <w:lvlText w:val="%1.%2.%3.%4.%5.%6."/>
      <w:lvlJc w:val="left"/>
      <w:pPr>
        <w:ind w:left="3577" w:hanging="1800"/>
      </w:pPr>
      <w:rPr>
        <w:rFonts w:hint="default"/>
      </w:rPr>
    </w:lvl>
    <w:lvl w:ilvl="6">
      <w:start w:val="1"/>
      <w:numFmt w:val="decimal"/>
      <w:isLgl/>
      <w:lvlText w:val="%1.%2.%3.%4.%5.%6.%7."/>
      <w:lvlJc w:val="left"/>
      <w:pPr>
        <w:ind w:left="3937" w:hanging="1800"/>
      </w:pPr>
      <w:rPr>
        <w:rFonts w:hint="default"/>
      </w:rPr>
    </w:lvl>
    <w:lvl w:ilvl="7">
      <w:start w:val="1"/>
      <w:numFmt w:val="decimal"/>
      <w:isLgl/>
      <w:lvlText w:val="%1.%2.%3.%4.%5.%6.%7.%8."/>
      <w:lvlJc w:val="left"/>
      <w:pPr>
        <w:ind w:left="4657" w:hanging="2160"/>
      </w:pPr>
      <w:rPr>
        <w:rFonts w:hint="default"/>
      </w:rPr>
    </w:lvl>
    <w:lvl w:ilvl="8">
      <w:start w:val="1"/>
      <w:numFmt w:val="decimal"/>
      <w:isLgl/>
      <w:lvlText w:val="%1.%2.%3.%4.%5.%6.%7.%8.%9."/>
      <w:lvlJc w:val="left"/>
      <w:pPr>
        <w:ind w:left="5377" w:hanging="2520"/>
      </w:pPr>
      <w:rPr>
        <w:rFonts w:hint="default"/>
      </w:rPr>
    </w:lvl>
  </w:abstractNum>
  <w:abstractNum w:abstractNumId="10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15:restartNumberingAfterBreak="0">
    <w:nsid w:val="2E367F56"/>
    <w:multiLevelType w:val="hybridMultilevel"/>
    <w:tmpl w:val="AB846DB8"/>
    <w:lvl w:ilvl="0" w:tplc="4E00EFF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EE1311D"/>
    <w:multiLevelType w:val="hybridMultilevel"/>
    <w:tmpl w:val="C94841F0"/>
    <w:lvl w:ilvl="0" w:tplc="D494C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F0516BC"/>
    <w:multiLevelType w:val="hybridMultilevel"/>
    <w:tmpl w:val="C9D4794C"/>
    <w:lvl w:ilvl="0" w:tplc="3162CEF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04F0A7D"/>
    <w:multiLevelType w:val="hybridMultilevel"/>
    <w:tmpl w:val="5E461AC0"/>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30584A04"/>
    <w:multiLevelType w:val="multilevel"/>
    <w:tmpl w:val="43708FB2"/>
    <w:lvl w:ilvl="0">
      <w:start w:val="1"/>
      <w:numFmt w:val="lowerLetter"/>
      <w:lvlText w:val="%1."/>
      <w:lvlJc w:val="left"/>
      <w:pPr>
        <w:ind w:left="720"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172" w:hanging="108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776" w:hanging="1440"/>
      </w:pPr>
      <w:rPr>
        <w:rFonts w:hint="default"/>
      </w:rPr>
    </w:lvl>
  </w:abstractNum>
  <w:abstractNum w:abstractNumId="11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5" w15:restartNumberingAfterBreak="0">
    <w:nsid w:val="30950117"/>
    <w:multiLevelType w:val="hybridMultilevel"/>
    <w:tmpl w:val="043EF8E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139228B"/>
    <w:multiLevelType w:val="hybridMultilevel"/>
    <w:tmpl w:val="BE041C40"/>
    <w:lvl w:ilvl="0" w:tplc="6F2695E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8" w15:restartNumberingAfterBreak="0">
    <w:nsid w:val="31E263B3"/>
    <w:multiLevelType w:val="hybridMultilevel"/>
    <w:tmpl w:val="EB7208BC"/>
    <w:lvl w:ilvl="0" w:tplc="96B63EB8">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32371ACC"/>
    <w:multiLevelType w:val="hybridMultilevel"/>
    <w:tmpl w:val="61BCC4A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4" w15:restartNumberingAfterBreak="0">
    <w:nsid w:val="33AA5177"/>
    <w:multiLevelType w:val="hybridMultilevel"/>
    <w:tmpl w:val="24CE7B7E"/>
    <w:lvl w:ilvl="0" w:tplc="CF0A5634">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3D23763"/>
    <w:multiLevelType w:val="hybridMultilevel"/>
    <w:tmpl w:val="42D2D53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6"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4CB16EB"/>
    <w:multiLevelType w:val="hybridMultilevel"/>
    <w:tmpl w:val="E63896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0"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365344FC"/>
    <w:multiLevelType w:val="multilevel"/>
    <w:tmpl w:val="8D68772C"/>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36BA29CE"/>
    <w:multiLevelType w:val="hybridMultilevel"/>
    <w:tmpl w:val="E20204C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F00804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5742A2"/>
    <w:multiLevelType w:val="hybridMultilevel"/>
    <w:tmpl w:val="BB1A74C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6" w15:restartNumberingAfterBreak="0">
    <w:nsid w:val="38A730EC"/>
    <w:multiLevelType w:val="multilevel"/>
    <w:tmpl w:val="32FEC90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7" w15:restartNumberingAfterBreak="0">
    <w:nsid w:val="38AB4331"/>
    <w:multiLevelType w:val="hybridMultilevel"/>
    <w:tmpl w:val="47448D40"/>
    <w:lvl w:ilvl="0" w:tplc="C3DC7C9E">
      <w:start w:val="1"/>
      <w:numFmt w:val="lowerLetter"/>
      <w:lvlText w:val="%1)"/>
      <w:lvlJc w:val="left"/>
      <w:pPr>
        <w:ind w:left="1102" w:hanging="360"/>
      </w:pPr>
      <w:rPr>
        <w:rFonts w:cs="Times New Roman"/>
      </w:rPr>
    </w:lvl>
    <w:lvl w:ilvl="1" w:tplc="04150019">
      <w:start w:val="1"/>
      <w:numFmt w:val="lowerLetter"/>
      <w:lvlText w:val="%2."/>
      <w:lvlJc w:val="left"/>
      <w:pPr>
        <w:ind w:left="1822" w:hanging="360"/>
      </w:pPr>
      <w:rPr>
        <w:rFonts w:cs="Times New Roman"/>
      </w:rPr>
    </w:lvl>
    <w:lvl w:ilvl="2" w:tplc="0415001B">
      <w:start w:val="1"/>
      <w:numFmt w:val="lowerRoman"/>
      <w:lvlText w:val="%3."/>
      <w:lvlJc w:val="right"/>
      <w:pPr>
        <w:ind w:left="2542" w:hanging="180"/>
      </w:pPr>
      <w:rPr>
        <w:rFonts w:cs="Times New Roman"/>
      </w:rPr>
    </w:lvl>
    <w:lvl w:ilvl="3" w:tplc="0415000F">
      <w:start w:val="1"/>
      <w:numFmt w:val="decimal"/>
      <w:lvlText w:val="%4."/>
      <w:lvlJc w:val="left"/>
      <w:pPr>
        <w:ind w:left="3262" w:hanging="360"/>
      </w:pPr>
      <w:rPr>
        <w:rFonts w:cs="Times New Roman"/>
      </w:rPr>
    </w:lvl>
    <w:lvl w:ilvl="4" w:tplc="04150019">
      <w:start w:val="1"/>
      <w:numFmt w:val="lowerLetter"/>
      <w:lvlText w:val="%5."/>
      <w:lvlJc w:val="left"/>
      <w:pPr>
        <w:ind w:left="3982" w:hanging="360"/>
      </w:pPr>
      <w:rPr>
        <w:rFonts w:cs="Times New Roman"/>
      </w:rPr>
    </w:lvl>
    <w:lvl w:ilvl="5" w:tplc="0415001B">
      <w:start w:val="1"/>
      <w:numFmt w:val="lowerRoman"/>
      <w:lvlText w:val="%6."/>
      <w:lvlJc w:val="right"/>
      <w:pPr>
        <w:ind w:left="4702" w:hanging="180"/>
      </w:pPr>
      <w:rPr>
        <w:rFonts w:cs="Times New Roman"/>
      </w:rPr>
    </w:lvl>
    <w:lvl w:ilvl="6" w:tplc="0415000F">
      <w:start w:val="1"/>
      <w:numFmt w:val="decimal"/>
      <w:lvlText w:val="%7."/>
      <w:lvlJc w:val="left"/>
      <w:pPr>
        <w:ind w:left="5422" w:hanging="360"/>
      </w:pPr>
      <w:rPr>
        <w:rFonts w:cs="Times New Roman"/>
      </w:rPr>
    </w:lvl>
    <w:lvl w:ilvl="7" w:tplc="04150019">
      <w:start w:val="1"/>
      <w:numFmt w:val="lowerLetter"/>
      <w:lvlText w:val="%8."/>
      <w:lvlJc w:val="left"/>
      <w:pPr>
        <w:ind w:left="6142" w:hanging="360"/>
      </w:pPr>
      <w:rPr>
        <w:rFonts w:cs="Times New Roman"/>
      </w:rPr>
    </w:lvl>
    <w:lvl w:ilvl="8" w:tplc="0415001B">
      <w:start w:val="1"/>
      <w:numFmt w:val="lowerRoman"/>
      <w:lvlText w:val="%9."/>
      <w:lvlJc w:val="right"/>
      <w:pPr>
        <w:ind w:left="6862" w:hanging="180"/>
      </w:pPr>
      <w:rPr>
        <w:rFonts w:cs="Times New Roman"/>
      </w:rPr>
    </w:lvl>
  </w:abstractNum>
  <w:abstractNum w:abstractNumId="138" w15:restartNumberingAfterBreak="0">
    <w:nsid w:val="38B40063"/>
    <w:multiLevelType w:val="hybridMultilevel"/>
    <w:tmpl w:val="4412F6B6"/>
    <w:lvl w:ilvl="0" w:tplc="552CDCE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8C63124"/>
    <w:multiLevelType w:val="multilevel"/>
    <w:tmpl w:val="0415001F"/>
    <w:lvl w:ilvl="0">
      <w:start w:val="1"/>
      <w:numFmt w:val="decimal"/>
      <w:lvlText w:val="%1."/>
      <w:lvlJc w:val="left"/>
      <w:pPr>
        <w:ind w:left="360" w:hanging="360"/>
      </w:pPr>
      <w:rPr>
        <w:rFonts w:hint="default"/>
        <w:b w:val="0"/>
        <w:bCs w:val="0"/>
        <w:i w:val="0"/>
        <w:iCs w:val="0"/>
        <w:strike w:val="0"/>
        <w:color w:val="000000" w:themeColor="text1"/>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395F20CC"/>
    <w:multiLevelType w:val="hybridMultilevel"/>
    <w:tmpl w:val="E06628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C0C5C74"/>
    <w:multiLevelType w:val="hybridMultilevel"/>
    <w:tmpl w:val="0E44B508"/>
    <w:lvl w:ilvl="0" w:tplc="00000004">
      <w:start w:val="1"/>
      <w:numFmt w:val="decimal"/>
      <w:lvlText w:val="%1."/>
      <w:lvlJc w:val="left"/>
      <w:pPr>
        <w:ind w:left="360" w:hanging="360"/>
      </w:pPr>
      <w:rPr>
        <w:rFonts w:cs="Times New Roman" w:hint="default"/>
      </w:rPr>
    </w:lvl>
    <w:lvl w:ilvl="1" w:tplc="AF223156">
      <w:start w:val="1"/>
      <w:numFmt w:val="lowerLetter"/>
      <w:lvlText w:val="%2."/>
      <w:lvlJc w:val="left"/>
      <w:pPr>
        <w:ind w:left="1440" w:hanging="360"/>
      </w:pPr>
      <w:rPr>
        <w:rFonts w:hint="default"/>
        <w:b w:val="0"/>
        <w:bCs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C2F07C0"/>
    <w:multiLevelType w:val="hybridMultilevel"/>
    <w:tmpl w:val="14C64C84"/>
    <w:lvl w:ilvl="0" w:tplc="04150005">
      <w:start w:val="1"/>
      <w:numFmt w:val="bullet"/>
      <w:lvlText w:val=""/>
      <w:lvlJc w:val="left"/>
      <w:pPr>
        <w:ind w:left="993" w:hanging="360"/>
      </w:pPr>
      <w:rPr>
        <w:rFonts w:ascii="Wingdings" w:hAnsi="Wingdings"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44"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D2169E7"/>
    <w:multiLevelType w:val="hybridMultilevel"/>
    <w:tmpl w:val="FD24D90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6" w15:restartNumberingAfterBreak="0">
    <w:nsid w:val="3D995D94"/>
    <w:multiLevelType w:val="hybridMultilevel"/>
    <w:tmpl w:val="8332A2C6"/>
    <w:lvl w:ilvl="0" w:tplc="1A3A7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E492755"/>
    <w:multiLevelType w:val="hybridMultilevel"/>
    <w:tmpl w:val="2E4EB412"/>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8"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06B0A7F"/>
    <w:multiLevelType w:val="hybridMultilevel"/>
    <w:tmpl w:val="BA562490"/>
    <w:lvl w:ilvl="0" w:tplc="BFD259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08911AA"/>
    <w:multiLevelType w:val="hybridMultilevel"/>
    <w:tmpl w:val="3EEA202C"/>
    <w:lvl w:ilvl="0" w:tplc="B7A49EE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40D43D63"/>
    <w:multiLevelType w:val="hybridMultilevel"/>
    <w:tmpl w:val="64628C80"/>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5" w15:restartNumberingAfterBreak="0">
    <w:nsid w:val="40FD79AF"/>
    <w:multiLevelType w:val="multilevel"/>
    <w:tmpl w:val="18B40C16"/>
    <w:lvl w:ilvl="0">
      <w:start w:val="9"/>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6" w15:restartNumberingAfterBreak="0">
    <w:nsid w:val="410820C4"/>
    <w:multiLevelType w:val="hybridMultilevel"/>
    <w:tmpl w:val="5A421070"/>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410A4DB4"/>
    <w:multiLevelType w:val="hybridMultilevel"/>
    <w:tmpl w:val="373A1C66"/>
    <w:lvl w:ilvl="0" w:tplc="C7B86A6A">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5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62"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63"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44CB63BD"/>
    <w:multiLevelType w:val="hybridMultilevel"/>
    <w:tmpl w:val="24F04CC2"/>
    <w:lvl w:ilvl="0" w:tplc="EFB0EAC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65" w15:restartNumberingAfterBreak="0">
    <w:nsid w:val="45675537"/>
    <w:multiLevelType w:val="multilevel"/>
    <w:tmpl w:val="3F621F56"/>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460B5E97"/>
    <w:multiLevelType w:val="hybridMultilevel"/>
    <w:tmpl w:val="5330E0FC"/>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79B37CA"/>
    <w:multiLevelType w:val="hybridMultilevel"/>
    <w:tmpl w:val="E3189A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9" w15:restartNumberingAfterBreak="0">
    <w:nsid w:val="47FF5224"/>
    <w:multiLevelType w:val="hybridMultilevel"/>
    <w:tmpl w:val="4AEE1394"/>
    <w:lvl w:ilvl="0" w:tplc="0415000F">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48CC7F0C"/>
    <w:multiLevelType w:val="hybridMultilevel"/>
    <w:tmpl w:val="75444F04"/>
    <w:lvl w:ilvl="0" w:tplc="50E0F0A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1" w15:restartNumberingAfterBreak="0">
    <w:nsid w:val="4A265E91"/>
    <w:multiLevelType w:val="singleLevel"/>
    <w:tmpl w:val="6C461C18"/>
    <w:lvl w:ilvl="0">
      <w:start w:val="1"/>
      <w:numFmt w:val="bullet"/>
      <w:lvlText w:val=""/>
      <w:lvlJc w:val="left"/>
      <w:pPr>
        <w:tabs>
          <w:tab w:val="num" w:pos="340"/>
        </w:tabs>
        <w:ind w:left="340" w:hanging="340"/>
      </w:pPr>
      <w:rPr>
        <w:rFonts w:ascii="Symbol" w:hAnsi="Symbol" w:hint="default"/>
        <w:color w:val="auto"/>
        <w:sz w:val="22"/>
      </w:rPr>
    </w:lvl>
  </w:abstractNum>
  <w:abstractNum w:abstractNumId="172" w15:restartNumberingAfterBreak="0">
    <w:nsid w:val="4A805C6C"/>
    <w:multiLevelType w:val="hybridMultilevel"/>
    <w:tmpl w:val="5720F4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E3340A"/>
    <w:multiLevelType w:val="hybridMultilevel"/>
    <w:tmpl w:val="22743F5A"/>
    <w:lvl w:ilvl="0" w:tplc="35D8F612">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4AF437D2"/>
    <w:multiLevelType w:val="hybridMultilevel"/>
    <w:tmpl w:val="32AA206A"/>
    <w:lvl w:ilvl="0" w:tplc="33D83D76">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76" w15:restartNumberingAfterBreak="0">
    <w:nsid w:val="4BAB2B9B"/>
    <w:multiLevelType w:val="hybridMultilevel"/>
    <w:tmpl w:val="021C6C62"/>
    <w:lvl w:ilvl="0" w:tplc="7C4619E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BEA09AF"/>
    <w:multiLevelType w:val="hybridMultilevel"/>
    <w:tmpl w:val="32AA206A"/>
    <w:lvl w:ilvl="0" w:tplc="33D83D76">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78" w15:restartNumberingAfterBreak="0">
    <w:nsid w:val="4C7A2FDE"/>
    <w:multiLevelType w:val="hybridMultilevel"/>
    <w:tmpl w:val="6EC61D50"/>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80" w15:restartNumberingAfterBreak="0">
    <w:nsid w:val="4CAE67AE"/>
    <w:multiLevelType w:val="hybridMultilevel"/>
    <w:tmpl w:val="912E28AE"/>
    <w:lvl w:ilvl="0" w:tplc="04150005">
      <w:start w:val="1"/>
      <w:numFmt w:val="bullet"/>
      <w:lvlText w:val=""/>
      <w:lvlJc w:val="left"/>
      <w:pPr>
        <w:ind w:left="1057" w:hanging="360"/>
      </w:pPr>
      <w:rPr>
        <w:rFonts w:ascii="Wingdings" w:hAnsi="Wingdings" w:hint="default"/>
      </w:rPr>
    </w:lvl>
    <w:lvl w:ilvl="1" w:tplc="04150003" w:tentative="1">
      <w:start w:val="1"/>
      <w:numFmt w:val="bullet"/>
      <w:lvlText w:val="o"/>
      <w:lvlJc w:val="left"/>
      <w:pPr>
        <w:ind w:left="1777" w:hanging="360"/>
      </w:pPr>
      <w:rPr>
        <w:rFonts w:ascii="Courier New" w:hAnsi="Courier New" w:cs="Courier New" w:hint="default"/>
      </w:rPr>
    </w:lvl>
    <w:lvl w:ilvl="2" w:tplc="04150005" w:tentative="1">
      <w:start w:val="1"/>
      <w:numFmt w:val="bullet"/>
      <w:lvlText w:val=""/>
      <w:lvlJc w:val="left"/>
      <w:pPr>
        <w:ind w:left="2497" w:hanging="360"/>
      </w:pPr>
      <w:rPr>
        <w:rFonts w:ascii="Wingdings" w:hAnsi="Wingdings" w:hint="default"/>
      </w:rPr>
    </w:lvl>
    <w:lvl w:ilvl="3" w:tplc="04150001" w:tentative="1">
      <w:start w:val="1"/>
      <w:numFmt w:val="bullet"/>
      <w:lvlText w:val=""/>
      <w:lvlJc w:val="left"/>
      <w:pPr>
        <w:ind w:left="3217" w:hanging="360"/>
      </w:pPr>
      <w:rPr>
        <w:rFonts w:ascii="Symbol" w:hAnsi="Symbol" w:hint="default"/>
      </w:rPr>
    </w:lvl>
    <w:lvl w:ilvl="4" w:tplc="04150003" w:tentative="1">
      <w:start w:val="1"/>
      <w:numFmt w:val="bullet"/>
      <w:lvlText w:val="o"/>
      <w:lvlJc w:val="left"/>
      <w:pPr>
        <w:ind w:left="3937" w:hanging="360"/>
      </w:pPr>
      <w:rPr>
        <w:rFonts w:ascii="Courier New" w:hAnsi="Courier New" w:cs="Courier New" w:hint="default"/>
      </w:rPr>
    </w:lvl>
    <w:lvl w:ilvl="5" w:tplc="04150005" w:tentative="1">
      <w:start w:val="1"/>
      <w:numFmt w:val="bullet"/>
      <w:lvlText w:val=""/>
      <w:lvlJc w:val="left"/>
      <w:pPr>
        <w:ind w:left="4657" w:hanging="360"/>
      </w:pPr>
      <w:rPr>
        <w:rFonts w:ascii="Wingdings" w:hAnsi="Wingdings" w:hint="default"/>
      </w:rPr>
    </w:lvl>
    <w:lvl w:ilvl="6" w:tplc="04150001" w:tentative="1">
      <w:start w:val="1"/>
      <w:numFmt w:val="bullet"/>
      <w:lvlText w:val=""/>
      <w:lvlJc w:val="left"/>
      <w:pPr>
        <w:ind w:left="5377" w:hanging="360"/>
      </w:pPr>
      <w:rPr>
        <w:rFonts w:ascii="Symbol" w:hAnsi="Symbol" w:hint="default"/>
      </w:rPr>
    </w:lvl>
    <w:lvl w:ilvl="7" w:tplc="04150003" w:tentative="1">
      <w:start w:val="1"/>
      <w:numFmt w:val="bullet"/>
      <w:lvlText w:val="o"/>
      <w:lvlJc w:val="left"/>
      <w:pPr>
        <w:ind w:left="6097" w:hanging="360"/>
      </w:pPr>
      <w:rPr>
        <w:rFonts w:ascii="Courier New" w:hAnsi="Courier New" w:cs="Courier New" w:hint="default"/>
      </w:rPr>
    </w:lvl>
    <w:lvl w:ilvl="8" w:tplc="04150005" w:tentative="1">
      <w:start w:val="1"/>
      <w:numFmt w:val="bullet"/>
      <w:lvlText w:val=""/>
      <w:lvlJc w:val="left"/>
      <w:pPr>
        <w:ind w:left="6817" w:hanging="360"/>
      </w:pPr>
      <w:rPr>
        <w:rFonts w:ascii="Wingdings" w:hAnsi="Wingdings" w:hint="default"/>
      </w:rPr>
    </w:lvl>
  </w:abstractNum>
  <w:abstractNum w:abstractNumId="181"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E8B60E3"/>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3"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FBE7E7C"/>
    <w:multiLevelType w:val="hybridMultilevel"/>
    <w:tmpl w:val="48204A6E"/>
    <w:lvl w:ilvl="0" w:tplc="BDD8BB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8" w15:restartNumberingAfterBreak="0">
    <w:nsid w:val="50784E91"/>
    <w:multiLevelType w:val="hybridMultilevel"/>
    <w:tmpl w:val="8B526A34"/>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9" w15:restartNumberingAfterBreak="0">
    <w:nsid w:val="510979B0"/>
    <w:multiLevelType w:val="hybridMultilevel"/>
    <w:tmpl w:val="4EEC3544"/>
    <w:lvl w:ilvl="0" w:tplc="D0C47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1346BDF"/>
    <w:multiLevelType w:val="hybridMultilevel"/>
    <w:tmpl w:val="1DEAF0C6"/>
    <w:lvl w:ilvl="0" w:tplc="04150005">
      <w:start w:val="1"/>
      <w:numFmt w:val="bullet"/>
      <w:lvlText w:val=""/>
      <w:lvlJc w:val="left"/>
      <w:pPr>
        <w:ind w:left="1057" w:hanging="360"/>
      </w:pPr>
      <w:rPr>
        <w:rFonts w:ascii="Wingdings" w:hAnsi="Wingdings" w:hint="default"/>
      </w:rPr>
    </w:lvl>
    <w:lvl w:ilvl="1" w:tplc="04150003" w:tentative="1">
      <w:start w:val="1"/>
      <w:numFmt w:val="bullet"/>
      <w:lvlText w:val="o"/>
      <w:lvlJc w:val="left"/>
      <w:pPr>
        <w:ind w:left="1777" w:hanging="360"/>
      </w:pPr>
      <w:rPr>
        <w:rFonts w:ascii="Courier New" w:hAnsi="Courier New" w:cs="Courier New" w:hint="default"/>
      </w:rPr>
    </w:lvl>
    <w:lvl w:ilvl="2" w:tplc="04150005" w:tentative="1">
      <w:start w:val="1"/>
      <w:numFmt w:val="bullet"/>
      <w:lvlText w:val=""/>
      <w:lvlJc w:val="left"/>
      <w:pPr>
        <w:ind w:left="2497" w:hanging="360"/>
      </w:pPr>
      <w:rPr>
        <w:rFonts w:ascii="Wingdings" w:hAnsi="Wingdings" w:hint="default"/>
      </w:rPr>
    </w:lvl>
    <w:lvl w:ilvl="3" w:tplc="04150001" w:tentative="1">
      <w:start w:val="1"/>
      <w:numFmt w:val="bullet"/>
      <w:lvlText w:val=""/>
      <w:lvlJc w:val="left"/>
      <w:pPr>
        <w:ind w:left="3217" w:hanging="360"/>
      </w:pPr>
      <w:rPr>
        <w:rFonts w:ascii="Symbol" w:hAnsi="Symbol" w:hint="default"/>
      </w:rPr>
    </w:lvl>
    <w:lvl w:ilvl="4" w:tplc="04150003" w:tentative="1">
      <w:start w:val="1"/>
      <w:numFmt w:val="bullet"/>
      <w:lvlText w:val="o"/>
      <w:lvlJc w:val="left"/>
      <w:pPr>
        <w:ind w:left="3937" w:hanging="360"/>
      </w:pPr>
      <w:rPr>
        <w:rFonts w:ascii="Courier New" w:hAnsi="Courier New" w:cs="Courier New" w:hint="default"/>
      </w:rPr>
    </w:lvl>
    <w:lvl w:ilvl="5" w:tplc="04150005" w:tentative="1">
      <w:start w:val="1"/>
      <w:numFmt w:val="bullet"/>
      <w:lvlText w:val=""/>
      <w:lvlJc w:val="left"/>
      <w:pPr>
        <w:ind w:left="4657" w:hanging="360"/>
      </w:pPr>
      <w:rPr>
        <w:rFonts w:ascii="Wingdings" w:hAnsi="Wingdings" w:hint="default"/>
      </w:rPr>
    </w:lvl>
    <w:lvl w:ilvl="6" w:tplc="04150001" w:tentative="1">
      <w:start w:val="1"/>
      <w:numFmt w:val="bullet"/>
      <w:lvlText w:val=""/>
      <w:lvlJc w:val="left"/>
      <w:pPr>
        <w:ind w:left="5377" w:hanging="360"/>
      </w:pPr>
      <w:rPr>
        <w:rFonts w:ascii="Symbol" w:hAnsi="Symbol" w:hint="default"/>
      </w:rPr>
    </w:lvl>
    <w:lvl w:ilvl="7" w:tplc="04150003" w:tentative="1">
      <w:start w:val="1"/>
      <w:numFmt w:val="bullet"/>
      <w:lvlText w:val="o"/>
      <w:lvlJc w:val="left"/>
      <w:pPr>
        <w:ind w:left="6097" w:hanging="360"/>
      </w:pPr>
      <w:rPr>
        <w:rFonts w:ascii="Courier New" w:hAnsi="Courier New" w:cs="Courier New" w:hint="default"/>
      </w:rPr>
    </w:lvl>
    <w:lvl w:ilvl="8" w:tplc="04150005" w:tentative="1">
      <w:start w:val="1"/>
      <w:numFmt w:val="bullet"/>
      <w:lvlText w:val=""/>
      <w:lvlJc w:val="left"/>
      <w:pPr>
        <w:ind w:left="6817" w:hanging="360"/>
      </w:pPr>
      <w:rPr>
        <w:rFonts w:ascii="Wingdings" w:hAnsi="Wingdings" w:hint="default"/>
      </w:rPr>
    </w:lvl>
  </w:abstractNum>
  <w:abstractNum w:abstractNumId="191" w15:restartNumberingAfterBreak="0">
    <w:nsid w:val="5146327E"/>
    <w:multiLevelType w:val="hybridMultilevel"/>
    <w:tmpl w:val="F654B780"/>
    <w:lvl w:ilvl="0" w:tplc="3300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3"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48776C6"/>
    <w:multiLevelType w:val="multilevel"/>
    <w:tmpl w:val="B082FE34"/>
    <w:lvl w:ilvl="0">
      <w:start w:val="6"/>
      <w:numFmt w:val="decimal"/>
      <w:lvlText w:val="%1."/>
      <w:lvlJc w:val="left"/>
      <w:pPr>
        <w:ind w:left="337" w:hanging="360"/>
      </w:pPr>
      <w:rPr>
        <w:rFonts w:ascii="Calibri" w:eastAsia="Times New Roman" w:hAnsi="Calibri" w:cs="Times New Roman" w:hint="default"/>
      </w:rPr>
    </w:lvl>
    <w:lvl w:ilvl="1">
      <w:start w:val="1"/>
      <w:numFmt w:val="decimal"/>
      <w:lvlText w:val="1.1%2"/>
      <w:lvlJc w:val="left"/>
      <w:pPr>
        <w:ind w:left="1057" w:hanging="720"/>
      </w:pPr>
      <w:rPr>
        <w:rFonts w:hint="default"/>
      </w:rPr>
    </w:lvl>
    <w:lvl w:ilvl="2">
      <w:start w:val="1"/>
      <w:numFmt w:val="decimal"/>
      <w:isLgl/>
      <w:lvlText w:val="%1.%2.%3."/>
      <w:lvlJc w:val="left"/>
      <w:pPr>
        <w:ind w:left="1777" w:hanging="108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857" w:hanging="1440"/>
      </w:pPr>
      <w:rPr>
        <w:rFonts w:hint="default"/>
      </w:rPr>
    </w:lvl>
    <w:lvl w:ilvl="5">
      <w:start w:val="1"/>
      <w:numFmt w:val="decimal"/>
      <w:isLgl/>
      <w:lvlText w:val="%1.%2.%3.%4.%5.%6."/>
      <w:lvlJc w:val="left"/>
      <w:pPr>
        <w:ind w:left="3577" w:hanging="1800"/>
      </w:pPr>
      <w:rPr>
        <w:rFonts w:hint="default"/>
      </w:rPr>
    </w:lvl>
    <w:lvl w:ilvl="6">
      <w:start w:val="1"/>
      <w:numFmt w:val="decimal"/>
      <w:isLgl/>
      <w:lvlText w:val="%1.%2.%3.%4.%5.%6.%7."/>
      <w:lvlJc w:val="left"/>
      <w:pPr>
        <w:ind w:left="3937" w:hanging="1800"/>
      </w:pPr>
      <w:rPr>
        <w:rFonts w:hint="default"/>
      </w:rPr>
    </w:lvl>
    <w:lvl w:ilvl="7">
      <w:start w:val="1"/>
      <w:numFmt w:val="decimal"/>
      <w:isLgl/>
      <w:lvlText w:val="%1.%2.%3.%4.%5.%6.%7.%8."/>
      <w:lvlJc w:val="left"/>
      <w:pPr>
        <w:ind w:left="4657" w:hanging="2160"/>
      </w:pPr>
      <w:rPr>
        <w:rFonts w:hint="default"/>
      </w:rPr>
    </w:lvl>
    <w:lvl w:ilvl="8">
      <w:start w:val="1"/>
      <w:numFmt w:val="decimal"/>
      <w:isLgl/>
      <w:lvlText w:val="%1.%2.%3.%4.%5.%6.%7.%8.%9."/>
      <w:lvlJc w:val="left"/>
      <w:pPr>
        <w:ind w:left="5377" w:hanging="2520"/>
      </w:pPr>
      <w:rPr>
        <w:rFonts w:hint="default"/>
      </w:rPr>
    </w:lvl>
  </w:abstractNum>
  <w:abstractNum w:abstractNumId="195" w15:restartNumberingAfterBreak="0">
    <w:nsid w:val="54D65F45"/>
    <w:multiLevelType w:val="hybridMultilevel"/>
    <w:tmpl w:val="2C44B7F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6" w15:restartNumberingAfterBreak="0">
    <w:nsid w:val="54F21CF6"/>
    <w:multiLevelType w:val="hybridMultilevel"/>
    <w:tmpl w:val="F0B87B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52A754F"/>
    <w:multiLevelType w:val="hybridMultilevel"/>
    <w:tmpl w:val="A820588E"/>
    <w:lvl w:ilvl="0" w:tplc="D6EA61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9" w15:restartNumberingAfterBreak="0">
    <w:nsid w:val="55643551"/>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15:restartNumberingAfterBreak="0">
    <w:nsid w:val="573A2439"/>
    <w:multiLevelType w:val="multilevel"/>
    <w:tmpl w:val="E020AC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5905617D"/>
    <w:multiLevelType w:val="hybridMultilevel"/>
    <w:tmpl w:val="9888381E"/>
    <w:lvl w:ilvl="0" w:tplc="76369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9525B4B"/>
    <w:multiLevelType w:val="multilevel"/>
    <w:tmpl w:val="48F06D12"/>
    <w:styleLink w:val="Styl221"/>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597D53A8"/>
    <w:multiLevelType w:val="multilevel"/>
    <w:tmpl w:val="38EAB88A"/>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9C10F21"/>
    <w:multiLevelType w:val="multilevel"/>
    <w:tmpl w:val="DF0A3208"/>
    <w:lvl w:ilvl="0">
      <w:start w:val="1"/>
      <w:numFmt w:val="decimal"/>
      <w:lvlText w:val="%1."/>
      <w:lvlJc w:val="left"/>
      <w:pPr>
        <w:ind w:left="337" w:hanging="360"/>
      </w:pPr>
      <w:rPr>
        <w:rFonts w:hint="default"/>
      </w:rPr>
    </w:lvl>
    <w:lvl w:ilvl="1">
      <w:start w:val="1"/>
      <w:numFmt w:val="decimal"/>
      <w:isLgl/>
      <w:lvlText w:val="%1.%2."/>
      <w:lvlJc w:val="left"/>
      <w:pPr>
        <w:ind w:left="1057" w:hanging="720"/>
      </w:pPr>
      <w:rPr>
        <w:rFonts w:hint="default"/>
      </w:rPr>
    </w:lvl>
    <w:lvl w:ilvl="2">
      <w:start w:val="1"/>
      <w:numFmt w:val="decimal"/>
      <w:isLgl/>
      <w:lvlText w:val="%1.%2.%3."/>
      <w:lvlJc w:val="left"/>
      <w:pPr>
        <w:ind w:left="1777" w:hanging="108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857" w:hanging="1440"/>
      </w:pPr>
      <w:rPr>
        <w:rFonts w:hint="default"/>
      </w:rPr>
    </w:lvl>
    <w:lvl w:ilvl="5">
      <w:start w:val="1"/>
      <w:numFmt w:val="decimal"/>
      <w:isLgl/>
      <w:lvlText w:val="%1.%2.%3.%4.%5.%6."/>
      <w:lvlJc w:val="left"/>
      <w:pPr>
        <w:ind w:left="3577" w:hanging="1800"/>
      </w:pPr>
      <w:rPr>
        <w:rFonts w:hint="default"/>
      </w:rPr>
    </w:lvl>
    <w:lvl w:ilvl="6">
      <w:start w:val="1"/>
      <w:numFmt w:val="decimal"/>
      <w:isLgl/>
      <w:lvlText w:val="%1.%2.%3.%4.%5.%6.%7."/>
      <w:lvlJc w:val="left"/>
      <w:pPr>
        <w:ind w:left="3937" w:hanging="1800"/>
      </w:pPr>
      <w:rPr>
        <w:rFonts w:hint="default"/>
      </w:rPr>
    </w:lvl>
    <w:lvl w:ilvl="7">
      <w:start w:val="1"/>
      <w:numFmt w:val="decimal"/>
      <w:isLgl/>
      <w:lvlText w:val="%1.%2.%3.%4.%5.%6.%7.%8."/>
      <w:lvlJc w:val="left"/>
      <w:pPr>
        <w:ind w:left="4657" w:hanging="2160"/>
      </w:pPr>
      <w:rPr>
        <w:rFonts w:hint="default"/>
      </w:rPr>
    </w:lvl>
    <w:lvl w:ilvl="8">
      <w:start w:val="1"/>
      <w:numFmt w:val="decimal"/>
      <w:isLgl/>
      <w:lvlText w:val="%1.%2.%3.%4.%5.%6.%7.%8.%9."/>
      <w:lvlJc w:val="left"/>
      <w:pPr>
        <w:ind w:left="5377" w:hanging="2520"/>
      </w:pPr>
      <w:rPr>
        <w:rFonts w:hint="default"/>
      </w:rPr>
    </w:lvl>
  </w:abstractNum>
  <w:abstractNum w:abstractNumId="206"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7" w15:restartNumberingAfterBreak="0">
    <w:nsid w:val="5A80355D"/>
    <w:multiLevelType w:val="hybridMultilevel"/>
    <w:tmpl w:val="0272072A"/>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8" w15:restartNumberingAfterBreak="0">
    <w:nsid w:val="5AEA7C92"/>
    <w:multiLevelType w:val="hybridMultilevel"/>
    <w:tmpl w:val="D3B8EB24"/>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0" w15:restartNumberingAfterBreak="0">
    <w:nsid w:val="5B9A78DA"/>
    <w:multiLevelType w:val="hybridMultilevel"/>
    <w:tmpl w:val="C9D0AC20"/>
    <w:lvl w:ilvl="0" w:tplc="AF223156">
      <w:start w:val="1"/>
      <w:numFmt w:val="lowerLetter"/>
      <w:lvlText w:val="%1."/>
      <w:lvlJc w:val="left"/>
      <w:pPr>
        <w:ind w:left="1776" w:hanging="360"/>
      </w:pPr>
      <w:rPr>
        <w:rFonts w:hint="default"/>
        <w:b w:val="0"/>
        <w:bCs w:val="0"/>
        <w:sz w:val="20"/>
        <w:szCs w:val="20"/>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11"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12"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213" w15:restartNumberingAfterBreak="0">
    <w:nsid w:val="5C881A0C"/>
    <w:multiLevelType w:val="hybridMultilevel"/>
    <w:tmpl w:val="EC04DD4C"/>
    <w:lvl w:ilvl="0" w:tplc="ABD490E2">
      <w:start w:val="1"/>
      <w:numFmt w:val="decimal"/>
      <w:lvlText w:val="%1."/>
      <w:lvlJc w:val="left"/>
      <w:pPr>
        <w:ind w:left="360" w:hanging="360"/>
      </w:pPr>
      <w:rPr>
        <w:rFonts w:asciiTheme="minorHAnsi" w:hAnsiTheme="minorHAnsi" w:cstheme="minorHAnsi" w:hint="default"/>
        <w:sz w:val="26"/>
        <w:szCs w:val="26"/>
      </w:rPr>
    </w:lvl>
    <w:lvl w:ilvl="1" w:tplc="04150019">
      <w:start w:val="1"/>
      <w:numFmt w:val="lowerLetter"/>
      <w:lvlText w:val="%2."/>
      <w:lvlJc w:val="left"/>
      <w:pPr>
        <w:ind w:left="743" w:hanging="360"/>
      </w:pPr>
    </w:lvl>
    <w:lvl w:ilvl="2" w:tplc="0415001B" w:tentative="1">
      <w:start w:val="1"/>
      <w:numFmt w:val="lowerRoman"/>
      <w:lvlText w:val="%3."/>
      <w:lvlJc w:val="right"/>
      <w:pPr>
        <w:ind w:left="1463" w:hanging="180"/>
      </w:pPr>
    </w:lvl>
    <w:lvl w:ilvl="3" w:tplc="0415000F" w:tentative="1">
      <w:start w:val="1"/>
      <w:numFmt w:val="decimal"/>
      <w:lvlText w:val="%4."/>
      <w:lvlJc w:val="left"/>
      <w:pPr>
        <w:ind w:left="2183" w:hanging="360"/>
      </w:pPr>
    </w:lvl>
    <w:lvl w:ilvl="4" w:tplc="04150019" w:tentative="1">
      <w:start w:val="1"/>
      <w:numFmt w:val="lowerLetter"/>
      <w:lvlText w:val="%5."/>
      <w:lvlJc w:val="left"/>
      <w:pPr>
        <w:ind w:left="2903" w:hanging="360"/>
      </w:pPr>
    </w:lvl>
    <w:lvl w:ilvl="5" w:tplc="0415001B" w:tentative="1">
      <w:start w:val="1"/>
      <w:numFmt w:val="lowerRoman"/>
      <w:lvlText w:val="%6."/>
      <w:lvlJc w:val="right"/>
      <w:pPr>
        <w:ind w:left="3623" w:hanging="180"/>
      </w:pPr>
    </w:lvl>
    <w:lvl w:ilvl="6" w:tplc="0415000F" w:tentative="1">
      <w:start w:val="1"/>
      <w:numFmt w:val="decimal"/>
      <w:lvlText w:val="%7."/>
      <w:lvlJc w:val="left"/>
      <w:pPr>
        <w:ind w:left="4343" w:hanging="360"/>
      </w:pPr>
    </w:lvl>
    <w:lvl w:ilvl="7" w:tplc="04150019" w:tentative="1">
      <w:start w:val="1"/>
      <w:numFmt w:val="lowerLetter"/>
      <w:lvlText w:val="%8."/>
      <w:lvlJc w:val="left"/>
      <w:pPr>
        <w:ind w:left="5063" w:hanging="360"/>
      </w:pPr>
    </w:lvl>
    <w:lvl w:ilvl="8" w:tplc="0415001B" w:tentative="1">
      <w:start w:val="1"/>
      <w:numFmt w:val="lowerRoman"/>
      <w:lvlText w:val="%9."/>
      <w:lvlJc w:val="right"/>
      <w:pPr>
        <w:ind w:left="5783" w:hanging="180"/>
      </w:pPr>
    </w:lvl>
  </w:abstractNum>
  <w:abstractNum w:abstractNumId="214" w15:restartNumberingAfterBreak="0">
    <w:nsid w:val="5CCE0519"/>
    <w:multiLevelType w:val="hybridMultilevel"/>
    <w:tmpl w:val="7D9686D4"/>
    <w:lvl w:ilvl="0" w:tplc="F1063968">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6"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21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E7505C0"/>
    <w:multiLevelType w:val="hybridMultilevel"/>
    <w:tmpl w:val="80EEAC86"/>
    <w:lvl w:ilvl="0" w:tplc="D2ACBF4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5E925A25"/>
    <w:multiLevelType w:val="multilevel"/>
    <w:tmpl w:val="AED6EAAE"/>
    <w:lvl w:ilvl="0">
      <w:start w:val="1"/>
      <w:numFmt w:val="decimal"/>
      <w:lvlText w:val="%1."/>
      <w:lvlJc w:val="left"/>
      <w:pPr>
        <w:ind w:left="337" w:hanging="360"/>
      </w:pPr>
      <w:rPr>
        <w:rFonts w:hint="default"/>
      </w:rPr>
    </w:lvl>
    <w:lvl w:ilvl="1">
      <w:start w:val="1"/>
      <w:numFmt w:val="decimal"/>
      <w:isLgl/>
      <w:lvlText w:val="%1.%2."/>
      <w:lvlJc w:val="left"/>
      <w:pPr>
        <w:ind w:left="1057" w:hanging="720"/>
      </w:pPr>
      <w:rPr>
        <w:rFonts w:hint="default"/>
      </w:rPr>
    </w:lvl>
    <w:lvl w:ilvl="2">
      <w:start w:val="1"/>
      <w:numFmt w:val="decimal"/>
      <w:isLgl/>
      <w:lvlText w:val="%1.%2.%3."/>
      <w:lvlJc w:val="left"/>
      <w:pPr>
        <w:ind w:left="1777" w:hanging="108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857" w:hanging="1440"/>
      </w:pPr>
      <w:rPr>
        <w:rFonts w:hint="default"/>
      </w:rPr>
    </w:lvl>
    <w:lvl w:ilvl="5">
      <w:start w:val="1"/>
      <w:numFmt w:val="decimal"/>
      <w:isLgl/>
      <w:lvlText w:val="%1.%2.%3.%4.%5.%6."/>
      <w:lvlJc w:val="left"/>
      <w:pPr>
        <w:ind w:left="3577" w:hanging="1800"/>
      </w:pPr>
      <w:rPr>
        <w:rFonts w:hint="default"/>
      </w:rPr>
    </w:lvl>
    <w:lvl w:ilvl="6">
      <w:start w:val="1"/>
      <w:numFmt w:val="decimal"/>
      <w:isLgl/>
      <w:lvlText w:val="%1.%2.%3.%4.%5.%6.%7."/>
      <w:lvlJc w:val="left"/>
      <w:pPr>
        <w:ind w:left="3937" w:hanging="1800"/>
      </w:pPr>
      <w:rPr>
        <w:rFonts w:hint="default"/>
      </w:rPr>
    </w:lvl>
    <w:lvl w:ilvl="7">
      <w:start w:val="1"/>
      <w:numFmt w:val="decimal"/>
      <w:isLgl/>
      <w:lvlText w:val="%1.%2.%3.%4.%5.%6.%7.%8."/>
      <w:lvlJc w:val="left"/>
      <w:pPr>
        <w:ind w:left="4657" w:hanging="2160"/>
      </w:pPr>
      <w:rPr>
        <w:rFonts w:hint="default"/>
      </w:rPr>
    </w:lvl>
    <w:lvl w:ilvl="8">
      <w:start w:val="1"/>
      <w:numFmt w:val="decimal"/>
      <w:isLgl/>
      <w:lvlText w:val="%1.%2.%3.%4.%5.%6.%7.%8.%9."/>
      <w:lvlJc w:val="left"/>
      <w:pPr>
        <w:ind w:left="5377" w:hanging="2520"/>
      </w:pPr>
      <w:rPr>
        <w:rFonts w:hint="default"/>
      </w:rPr>
    </w:lvl>
  </w:abstractNum>
  <w:abstractNum w:abstractNumId="220" w15:restartNumberingAfterBreak="0">
    <w:nsid w:val="5F3424BF"/>
    <w:multiLevelType w:val="hybridMultilevel"/>
    <w:tmpl w:val="0486FB30"/>
    <w:lvl w:ilvl="0" w:tplc="854C5E12">
      <w:start w:val="1"/>
      <w:numFmt w:val="decimal"/>
      <w:lvlText w:val="%1."/>
      <w:lvlJc w:val="left"/>
      <w:pPr>
        <w:tabs>
          <w:tab w:val="num" w:pos="900"/>
        </w:tabs>
        <w:ind w:left="900" w:hanging="360"/>
      </w:pPr>
      <w:rPr>
        <w:rFonts w:hint="default"/>
      </w:rPr>
    </w:lvl>
    <w:lvl w:ilvl="1" w:tplc="037E4CE0">
      <w:start w:val="1"/>
      <w:numFmt w:val="decimal"/>
      <w:lvlText w:val="%2)"/>
      <w:lvlJc w:val="left"/>
      <w:pPr>
        <w:tabs>
          <w:tab w:val="num" w:pos="1440"/>
        </w:tabs>
        <w:ind w:left="1440" w:hanging="360"/>
      </w:pPr>
      <w:rPr>
        <w:rFonts w:ascii="Arial" w:eastAsia="Times New Roman" w:hAnsi="Arial" w:cs="Arial"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5F44045D"/>
    <w:multiLevelType w:val="hybridMultilevel"/>
    <w:tmpl w:val="4A9E2778"/>
    <w:lvl w:ilvl="0" w:tplc="1A3A7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F48280E"/>
    <w:multiLevelType w:val="hybridMultilevel"/>
    <w:tmpl w:val="57B05824"/>
    <w:lvl w:ilvl="0" w:tplc="2FBA519C">
      <w:start w:val="1"/>
      <w:numFmt w:val="lowerLetter"/>
      <w:lvlText w:val="%1)"/>
      <w:lvlJc w:val="left"/>
      <w:pPr>
        <w:ind w:left="1561" w:hanging="360"/>
      </w:pPr>
      <w:rPr>
        <w:rFonts w:eastAsiaTheme="minorHAnsi" w:hint="default"/>
      </w:rPr>
    </w:lvl>
    <w:lvl w:ilvl="1" w:tplc="04150019" w:tentative="1">
      <w:start w:val="1"/>
      <w:numFmt w:val="lowerLetter"/>
      <w:lvlText w:val="%2."/>
      <w:lvlJc w:val="left"/>
      <w:pPr>
        <w:ind w:left="2281" w:hanging="360"/>
      </w:pPr>
    </w:lvl>
    <w:lvl w:ilvl="2" w:tplc="0415001B">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22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4"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22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226"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8"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63103712"/>
    <w:multiLevelType w:val="hybridMultilevel"/>
    <w:tmpl w:val="43627F46"/>
    <w:lvl w:ilvl="0" w:tplc="1A3A7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3272101"/>
    <w:multiLevelType w:val="hybridMultilevel"/>
    <w:tmpl w:val="0CFA503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1" w15:restartNumberingAfterBreak="0">
    <w:nsid w:val="632B2D81"/>
    <w:multiLevelType w:val="hybridMultilevel"/>
    <w:tmpl w:val="EA882440"/>
    <w:lvl w:ilvl="0" w:tplc="AE3E2F94">
      <w:start w:val="10"/>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3" w15:restartNumberingAfterBreak="0">
    <w:nsid w:val="63A44949"/>
    <w:multiLevelType w:val="hybridMultilevel"/>
    <w:tmpl w:val="F390954E"/>
    <w:lvl w:ilvl="0" w:tplc="656E8918">
      <w:start w:val="1"/>
      <w:numFmt w:val="bullet"/>
      <w:pStyle w:val="AssecoWypunktowanie1"/>
      <w:lvlText w:val=""/>
      <w:lvlJc w:val="left"/>
      <w:pPr>
        <w:ind w:left="720" w:hanging="360"/>
      </w:pPr>
      <w:rPr>
        <w:rFonts w:ascii="Symbol" w:hAnsi="Symbol" w:hint="default"/>
        <w:b/>
        <w:color w:val="00A4E0"/>
        <w:sz w:val="22"/>
        <w:szCs w:val="32"/>
        <w:u w:color="00A4E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6" w15:restartNumberingAfterBreak="0">
    <w:nsid w:val="652100D8"/>
    <w:multiLevelType w:val="hybridMultilevel"/>
    <w:tmpl w:val="7346E3BC"/>
    <w:lvl w:ilvl="0" w:tplc="3F1C80BA">
      <w:start w:val="1"/>
      <w:numFmt w:val="decimal"/>
      <w:lvlText w:val="%1."/>
      <w:lvlJc w:val="left"/>
      <w:pPr>
        <w:ind w:left="360" w:hanging="360"/>
      </w:pPr>
      <w:rPr>
        <w:rFonts w:asciiTheme="minorHAnsi" w:hAnsiTheme="minorHAnsi" w:cstheme="minorHAnsi" w:hint="default"/>
        <w:sz w:val="20"/>
        <w:szCs w:val="20"/>
      </w:rPr>
    </w:lvl>
    <w:lvl w:ilvl="1" w:tplc="04150019">
      <w:start w:val="1"/>
      <w:numFmt w:val="lowerLetter"/>
      <w:lvlText w:val="%2."/>
      <w:lvlJc w:val="left"/>
      <w:pPr>
        <w:ind w:left="743" w:hanging="360"/>
      </w:pPr>
    </w:lvl>
    <w:lvl w:ilvl="2" w:tplc="0415001B" w:tentative="1">
      <w:start w:val="1"/>
      <w:numFmt w:val="lowerRoman"/>
      <w:lvlText w:val="%3."/>
      <w:lvlJc w:val="right"/>
      <w:pPr>
        <w:ind w:left="1463" w:hanging="180"/>
      </w:pPr>
    </w:lvl>
    <w:lvl w:ilvl="3" w:tplc="0415000F" w:tentative="1">
      <w:start w:val="1"/>
      <w:numFmt w:val="decimal"/>
      <w:lvlText w:val="%4."/>
      <w:lvlJc w:val="left"/>
      <w:pPr>
        <w:ind w:left="2183" w:hanging="360"/>
      </w:pPr>
    </w:lvl>
    <w:lvl w:ilvl="4" w:tplc="04150019" w:tentative="1">
      <w:start w:val="1"/>
      <w:numFmt w:val="lowerLetter"/>
      <w:lvlText w:val="%5."/>
      <w:lvlJc w:val="left"/>
      <w:pPr>
        <w:ind w:left="2903" w:hanging="360"/>
      </w:pPr>
    </w:lvl>
    <w:lvl w:ilvl="5" w:tplc="0415001B" w:tentative="1">
      <w:start w:val="1"/>
      <w:numFmt w:val="lowerRoman"/>
      <w:lvlText w:val="%6."/>
      <w:lvlJc w:val="right"/>
      <w:pPr>
        <w:ind w:left="3623" w:hanging="180"/>
      </w:pPr>
    </w:lvl>
    <w:lvl w:ilvl="6" w:tplc="0415000F" w:tentative="1">
      <w:start w:val="1"/>
      <w:numFmt w:val="decimal"/>
      <w:lvlText w:val="%7."/>
      <w:lvlJc w:val="left"/>
      <w:pPr>
        <w:ind w:left="4343" w:hanging="360"/>
      </w:pPr>
    </w:lvl>
    <w:lvl w:ilvl="7" w:tplc="04150019" w:tentative="1">
      <w:start w:val="1"/>
      <w:numFmt w:val="lowerLetter"/>
      <w:lvlText w:val="%8."/>
      <w:lvlJc w:val="left"/>
      <w:pPr>
        <w:ind w:left="5063" w:hanging="360"/>
      </w:pPr>
    </w:lvl>
    <w:lvl w:ilvl="8" w:tplc="0415001B" w:tentative="1">
      <w:start w:val="1"/>
      <w:numFmt w:val="lowerRoman"/>
      <w:lvlText w:val="%9."/>
      <w:lvlJc w:val="right"/>
      <w:pPr>
        <w:ind w:left="5783" w:hanging="180"/>
      </w:pPr>
    </w:lvl>
  </w:abstractNum>
  <w:abstractNum w:abstractNumId="23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8" w15:restartNumberingAfterBreak="0">
    <w:nsid w:val="65A24DA6"/>
    <w:multiLevelType w:val="hybridMultilevel"/>
    <w:tmpl w:val="422C1CFE"/>
    <w:lvl w:ilvl="0" w:tplc="8C3C4D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5C0532B"/>
    <w:multiLevelType w:val="multilevel"/>
    <w:tmpl w:val="BD4A429C"/>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6D70D6A"/>
    <w:multiLevelType w:val="hybridMultilevel"/>
    <w:tmpl w:val="A516D8E0"/>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4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15:restartNumberingAfterBreak="0">
    <w:nsid w:val="6AD4105F"/>
    <w:multiLevelType w:val="hybridMultilevel"/>
    <w:tmpl w:val="77906F4C"/>
    <w:lvl w:ilvl="0" w:tplc="FFFFFFFF">
      <w:start w:val="1"/>
      <w:numFmt w:val="lowerLetter"/>
      <w:lvlText w:val="%1)"/>
      <w:lvlJc w:val="left"/>
      <w:pPr>
        <w:tabs>
          <w:tab w:val="num" w:pos="1070"/>
        </w:tabs>
        <w:ind w:left="107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246"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7" w15:restartNumberingAfterBreak="0">
    <w:nsid w:val="6B2A007D"/>
    <w:multiLevelType w:val="hybridMultilevel"/>
    <w:tmpl w:val="DAC2C784"/>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C357BEC"/>
    <w:multiLevelType w:val="hybridMultilevel"/>
    <w:tmpl w:val="0D68C7AE"/>
    <w:lvl w:ilvl="0" w:tplc="17F4381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1" w15:restartNumberingAfterBreak="0">
    <w:nsid w:val="6CA538CB"/>
    <w:multiLevelType w:val="hybridMultilevel"/>
    <w:tmpl w:val="1610A9B6"/>
    <w:lvl w:ilvl="0" w:tplc="4D1CBF1C">
      <w:start w:val="1"/>
      <w:numFmt w:val="decimal"/>
      <w:lvlText w:val="%1)"/>
      <w:lvlJc w:val="left"/>
      <w:pPr>
        <w:ind w:left="192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15:restartNumberingAfterBreak="0">
    <w:nsid w:val="6CB70935"/>
    <w:multiLevelType w:val="hybridMultilevel"/>
    <w:tmpl w:val="502AEACE"/>
    <w:lvl w:ilvl="0" w:tplc="6EC2950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D6641C3"/>
    <w:multiLevelType w:val="multilevel"/>
    <w:tmpl w:val="6E460966"/>
    <w:lvl w:ilvl="0">
      <w:start w:val="1"/>
      <w:numFmt w:val="decimal"/>
      <w:lvlText w:val="%1."/>
      <w:lvlJc w:val="left"/>
      <w:pPr>
        <w:ind w:left="337" w:hanging="360"/>
      </w:pPr>
      <w:rPr>
        <w:rFonts w:hint="default"/>
      </w:rPr>
    </w:lvl>
    <w:lvl w:ilvl="1">
      <w:start w:val="1"/>
      <w:numFmt w:val="decimal"/>
      <w:isLgl/>
      <w:lvlText w:val="%1.%2."/>
      <w:lvlJc w:val="left"/>
      <w:pPr>
        <w:ind w:left="1057" w:hanging="720"/>
      </w:pPr>
      <w:rPr>
        <w:rFonts w:hint="default"/>
      </w:rPr>
    </w:lvl>
    <w:lvl w:ilvl="2">
      <w:start w:val="1"/>
      <w:numFmt w:val="decimal"/>
      <w:isLgl/>
      <w:lvlText w:val="%1.%2.%3."/>
      <w:lvlJc w:val="left"/>
      <w:pPr>
        <w:ind w:left="1777" w:hanging="108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857" w:hanging="1440"/>
      </w:pPr>
      <w:rPr>
        <w:rFonts w:hint="default"/>
      </w:rPr>
    </w:lvl>
    <w:lvl w:ilvl="5">
      <w:start w:val="1"/>
      <w:numFmt w:val="decimal"/>
      <w:isLgl/>
      <w:lvlText w:val="%1.%2.%3.%4.%5.%6."/>
      <w:lvlJc w:val="left"/>
      <w:pPr>
        <w:ind w:left="3577" w:hanging="1800"/>
      </w:pPr>
      <w:rPr>
        <w:rFonts w:hint="default"/>
      </w:rPr>
    </w:lvl>
    <w:lvl w:ilvl="6">
      <w:start w:val="1"/>
      <w:numFmt w:val="decimal"/>
      <w:isLgl/>
      <w:lvlText w:val="%1.%2.%3.%4.%5.%6.%7."/>
      <w:lvlJc w:val="left"/>
      <w:pPr>
        <w:ind w:left="3937" w:hanging="1800"/>
      </w:pPr>
      <w:rPr>
        <w:rFonts w:hint="default"/>
      </w:rPr>
    </w:lvl>
    <w:lvl w:ilvl="7">
      <w:start w:val="1"/>
      <w:numFmt w:val="decimal"/>
      <w:isLgl/>
      <w:lvlText w:val="%1.%2.%3.%4.%5.%6.%7.%8."/>
      <w:lvlJc w:val="left"/>
      <w:pPr>
        <w:ind w:left="4657" w:hanging="2160"/>
      </w:pPr>
      <w:rPr>
        <w:rFonts w:hint="default"/>
      </w:rPr>
    </w:lvl>
    <w:lvl w:ilvl="8">
      <w:start w:val="1"/>
      <w:numFmt w:val="decimal"/>
      <w:isLgl/>
      <w:lvlText w:val="%1.%2.%3.%4.%5.%6.%7.%8.%9."/>
      <w:lvlJc w:val="left"/>
      <w:pPr>
        <w:ind w:left="5377" w:hanging="2520"/>
      </w:pPr>
      <w:rPr>
        <w:rFonts w:hint="default"/>
      </w:rPr>
    </w:lvl>
  </w:abstractNum>
  <w:abstractNum w:abstractNumId="255" w15:restartNumberingAfterBreak="0">
    <w:nsid w:val="6E825339"/>
    <w:multiLevelType w:val="hybridMultilevel"/>
    <w:tmpl w:val="4866F422"/>
    <w:lvl w:ilvl="0" w:tplc="CCD6B33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7" w15:restartNumberingAfterBreak="0">
    <w:nsid w:val="6FB11C9B"/>
    <w:multiLevelType w:val="hybridMultilevel"/>
    <w:tmpl w:val="AD38F39C"/>
    <w:lvl w:ilvl="0" w:tplc="49744DA8">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25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60"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FFB4819"/>
    <w:multiLevelType w:val="hybridMultilevel"/>
    <w:tmpl w:val="134E187C"/>
    <w:lvl w:ilvl="0" w:tplc="E352501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0AB1686"/>
    <w:multiLevelType w:val="hybridMultilevel"/>
    <w:tmpl w:val="9C3E745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6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7" w15:restartNumberingAfterBreak="0">
    <w:nsid w:val="73956CE1"/>
    <w:multiLevelType w:val="hybridMultilevel"/>
    <w:tmpl w:val="8FC625AA"/>
    <w:lvl w:ilvl="0" w:tplc="68FE6DB0">
      <w:start w:val="1"/>
      <w:numFmt w:val="decimal"/>
      <w:lvlText w:val="%1."/>
      <w:lvlJc w:val="left"/>
      <w:pPr>
        <w:ind w:left="360" w:hanging="360"/>
      </w:pPr>
      <w:rPr>
        <w:rFonts w:asciiTheme="minorHAnsi" w:eastAsia="Times New Roman" w:hAnsiTheme="minorHAnsi" w:cstheme="minorHAnsi"/>
        <w:b w:val="0"/>
        <w:bCs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3BA0350"/>
    <w:multiLevelType w:val="hybridMultilevel"/>
    <w:tmpl w:val="F732C2C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15:restartNumberingAfterBreak="0">
    <w:nsid w:val="73BC4D7A"/>
    <w:multiLevelType w:val="hybridMultilevel"/>
    <w:tmpl w:val="101C3EFC"/>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4012958"/>
    <w:multiLevelType w:val="multilevel"/>
    <w:tmpl w:val="43708FB2"/>
    <w:lvl w:ilvl="0">
      <w:start w:val="1"/>
      <w:numFmt w:val="lowerLetter"/>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172" w:hanging="108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776" w:hanging="1440"/>
      </w:pPr>
      <w:rPr>
        <w:rFonts w:hint="default"/>
      </w:rPr>
    </w:lvl>
  </w:abstractNum>
  <w:abstractNum w:abstractNumId="271" w15:restartNumberingAfterBreak="0">
    <w:nsid w:val="74CA4645"/>
    <w:multiLevelType w:val="multilevel"/>
    <w:tmpl w:val="16AC121E"/>
    <w:lvl w:ilvl="0">
      <w:start w:val="15"/>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574"/>
        </w:tabs>
        <w:ind w:left="574" w:hanging="432"/>
      </w:pPr>
      <w:rPr>
        <w:rFonts w:cs="Times New Roman" w:hint="default"/>
        <w:b w:val="0"/>
      </w:rPr>
    </w:lvl>
    <w:lvl w:ilvl="2">
      <w:start w:val="1"/>
      <w:numFmt w:val="lowerLetter"/>
      <w:lvlText w:val="%3."/>
      <w:lvlJc w:val="left"/>
      <w:pPr>
        <w:tabs>
          <w:tab w:val="num" w:pos="930"/>
        </w:tabs>
        <w:ind w:left="930"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2" w15:restartNumberingAfterBreak="0">
    <w:nsid w:val="74F9588E"/>
    <w:multiLevelType w:val="hybridMultilevel"/>
    <w:tmpl w:val="DFE01E50"/>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3"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5615335"/>
    <w:multiLevelType w:val="hybridMultilevel"/>
    <w:tmpl w:val="1F742ECA"/>
    <w:lvl w:ilvl="0" w:tplc="57503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6"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7"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15:restartNumberingAfterBreak="0">
    <w:nsid w:val="75FB7F8A"/>
    <w:multiLevelType w:val="hybridMultilevel"/>
    <w:tmpl w:val="2CA898EA"/>
    <w:lvl w:ilvl="0" w:tplc="04150005">
      <w:start w:val="1"/>
      <w:numFmt w:val="bullet"/>
      <w:lvlText w:val=""/>
      <w:lvlJc w:val="left"/>
      <w:pPr>
        <w:ind w:left="426" w:hanging="360"/>
      </w:pPr>
      <w:rPr>
        <w:rFonts w:ascii="Wingdings" w:hAnsi="Wingdings"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27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2" w15:restartNumberingAfterBreak="0">
    <w:nsid w:val="772C2BF0"/>
    <w:multiLevelType w:val="hybridMultilevel"/>
    <w:tmpl w:val="446C5AEA"/>
    <w:lvl w:ilvl="0" w:tplc="52AE6BBA">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83" w15:restartNumberingAfterBreak="0">
    <w:nsid w:val="77A6684B"/>
    <w:multiLevelType w:val="hybridMultilevel"/>
    <w:tmpl w:val="BE0C6B96"/>
    <w:lvl w:ilvl="0" w:tplc="23FAA9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7DF04E8"/>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5" w15:restartNumberingAfterBreak="0">
    <w:nsid w:val="784D7621"/>
    <w:multiLevelType w:val="hybridMultilevel"/>
    <w:tmpl w:val="764A826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6" w15:restartNumberingAfterBreak="0">
    <w:nsid w:val="787616D1"/>
    <w:multiLevelType w:val="hybridMultilevel"/>
    <w:tmpl w:val="135E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93D6218"/>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8" w15:restartNumberingAfterBreak="0">
    <w:nsid w:val="797E30A2"/>
    <w:multiLevelType w:val="hybridMultilevel"/>
    <w:tmpl w:val="EC366FD0"/>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9" w15:restartNumberingAfterBreak="0">
    <w:nsid w:val="7ABD79EC"/>
    <w:multiLevelType w:val="hybridMultilevel"/>
    <w:tmpl w:val="3E1C43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AFF5FFA"/>
    <w:multiLevelType w:val="hybridMultilevel"/>
    <w:tmpl w:val="9BF234F4"/>
    <w:lvl w:ilvl="0" w:tplc="F10859E4">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B693885"/>
    <w:multiLevelType w:val="hybridMultilevel"/>
    <w:tmpl w:val="1340C212"/>
    <w:lvl w:ilvl="0" w:tplc="2412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C0B14D2"/>
    <w:multiLevelType w:val="hybridMultilevel"/>
    <w:tmpl w:val="90044D20"/>
    <w:lvl w:ilvl="0" w:tplc="04150019">
      <w:start w:val="1"/>
      <w:numFmt w:val="lowerLetter"/>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6" w15:restartNumberingAfterBreak="0">
    <w:nsid w:val="7CD707C4"/>
    <w:multiLevelType w:val="hybridMultilevel"/>
    <w:tmpl w:val="079C5A54"/>
    <w:lvl w:ilvl="0" w:tplc="AF223156">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8" w15:restartNumberingAfterBreak="0">
    <w:nsid w:val="7D364F32"/>
    <w:multiLevelType w:val="hybridMultilevel"/>
    <w:tmpl w:val="F208CF2C"/>
    <w:lvl w:ilvl="0" w:tplc="04150005">
      <w:start w:val="1"/>
      <w:numFmt w:val="bullet"/>
      <w:lvlText w:val=""/>
      <w:lvlJc w:val="left"/>
      <w:pPr>
        <w:ind w:left="697" w:hanging="360"/>
      </w:pPr>
      <w:rPr>
        <w:rFonts w:ascii="Wingdings" w:hAnsi="Wingdings" w:hint="default"/>
      </w:rPr>
    </w:lvl>
    <w:lvl w:ilvl="1" w:tplc="04150003" w:tentative="1">
      <w:start w:val="1"/>
      <w:numFmt w:val="bullet"/>
      <w:lvlText w:val="o"/>
      <w:lvlJc w:val="left"/>
      <w:pPr>
        <w:ind w:left="1417" w:hanging="360"/>
      </w:pPr>
      <w:rPr>
        <w:rFonts w:ascii="Courier New" w:hAnsi="Courier New" w:cs="Courier New" w:hint="default"/>
      </w:rPr>
    </w:lvl>
    <w:lvl w:ilvl="2" w:tplc="04150005" w:tentative="1">
      <w:start w:val="1"/>
      <w:numFmt w:val="bullet"/>
      <w:lvlText w:val=""/>
      <w:lvlJc w:val="left"/>
      <w:pPr>
        <w:ind w:left="2137" w:hanging="360"/>
      </w:pPr>
      <w:rPr>
        <w:rFonts w:ascii="Wingdings" w:hAnsi="Wingdings" w:hint="default"/>
      </w:rPr>
    </w:lvl>
    <w:lvl w:ilvl="3" w:tplc="04150001" w:tentative="1">
      <w:start w:val="1"/>
      <w:numFmt w:val="bullet"/>
      <w:lvlText w:val=""/>
      <w:lvlJc w:val="left"/>
      <w:pPr>
        <w:ind w:left="2857" w:hanging="360"/>
      </w:pPr>
      <w:rPr>
        <w:rFonts w:ascii="Symbol" w:hAnsi="Symbol" w:hint="default"/>
      </w:rPr>
    </w:lvl>
    <w:lvl w:ilvl="4" w:tplc="04150003" w:tentative="1">
      <w:start w:val="1"/>
      <w:numFmt w:val="bullet"/>
      <w:lvlText w:val="o"/>
      <w:lvlJc w:val="left"/>
      <w:pPr>
        <w:ind w:left="3577" w:hanging="360"/>
      </w:pPr>
      <w:rPr>
        <w:rFonts w:ascii="Courier New" w:hAnsi="Courier New" w:cs="Courier New" w:hint="default"/>
      </w:rPr>
    </w:lvl>
    <w:lvl w:ilvl="5" w:tplc="04150005" w:tentative="1">
      <w:start w:val="1"/>
      <w:numFmt w:val="bullet"/>
      <w:lvlText w:val=""/>
      <w:lvlJc w:val="left"/>
      <w:pPr>
        <w:ind w:left="4297" w:hanging="360"/>
      </w:pPr>
      <w:rPr>
        <w:rFonts w:ascii="Wingdings" w:hAnsi="Wingdings" w:hint="default"/>
      </w:rPr>
    </w:lvl>
    <w:lvl w:ilvl="6" w:tplc="04150001" w:tentative="1">
      <w:start w:val="1"/>
      <w:numFmt w:val="bullet"/>
      <w:lvlText w:val=""/>
      <w:lvlJc w:val="left"/>
      <w:pPr>
        <w:ind w:left="5017" w:hanging="360"/>
      </w:pPr>
      <w:rPr>
        <w:rFonts w:ascii="Symbol" w:hAnsi="Symbol" w:hint="default"/>
      </w:rPr>
    </w:lvl>
    <w:lvl w:ilvl="7" w:tplc="04150003" w:tentative="1">
      <w:start w:val="1"/>
      <w:numFmt w:val="bullet"/>
      <w:lvlText w:val="o"/>
      <w:lvlJc w:val="left"/>
      <w:pPr>
        <w:ind w:left="5737" w:hanging="360"/>
      </w:pPr>
      <w:rPr>
        <w:rFonts w:ascii="Courier New" w:hAnsi="Courier New" w:cs="Courier New" w:hint="default"/>
      </w:rPr>
    </w:lvl>
    <w:lvl w:ilvl="8" w:tplc="04150005" w:tentative="1">
      <w:start w:val="1"/>
      <w:numFmt w:val="bullet"/>
      <w:lvlText w:val=""/>
      <w:lvlJc w:val="left"/>
      <w:pPr>
        <w:ind w:left="6457" w:hanging="360"/>
      </w:pPr>
      <w:rPr>
        <w:rFonts w:ascii="Wingdings" w:hAnsi="Wingdings" w:hint="default"/>
      </w:rPr>
    </w:lvl>
  </w:abstractNum>
  <w:abstractNum w:abstractNumId="299" w15:restartNumberingAfterBreak="0">
    <w:nsid w:val="7E3A4AC7"/>
    <w:multiLevelType w:val="hybridMultilevel"/>
    <w:tmpl w:val="E8A22D90"/>
    <w:lvl w:ilvl="0" w:tplc="67B031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E443A71"/>
    <w:multiLevelType w:val="hybridMultilevel"/>
    <w:tmpl w:val="618CCB3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1"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2" w15:restartNumberingAfterBreak="0">
    <w:nsid w:val="7FD312F9"/>
    <w:multiLevelType w:val="multilevel"/>
    <w:tmpl w:val="43708FB2"/>
    <w:lvl w:ilvl="0">
      <w:start w:val="1"/>
      <w:numFmt w:val="lowerLetter"/>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172" w:hanging="108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776" w:hanging="1440"/>
      </w:pPr>
      <w:rPr>
        <w:rFonts w:hint="default"/>
      </w:rPr>
    </w:lvl>
  </w:abstractNum>
  <w:num w:numId="1">
    <w:abstractNumId w:val="216"/>
    <w:lvlOverride w:ilvl="0">
      <w:lvl w:ilvl="0">
        <w:start w:val="1"/>
        <w:numFmt w:val="lowerLetter"/>
        <w:lvlText w:val="%1)"/>
        <w:lvlJc w:val="left"/>
        <w:pPr>
          <w:ind w:left="1069" w:hanging="360"/>
        </w:pPr>
        <w:rPr>
          <w:rFonts w:cs="Times New Roman" w:hint="default"/>
          <w:b w:val="0"/>
          <w:bCs w:val="0"/>
          <w:i w:val="0"/>
        </w:rPr>
      </w:lvl>
    </w:lvlOverride>
  </w:num>
  <w:num w:numId="2">
    <w:abstractNumId w:val="211"/>
  </w:num>
  <w:num w:numId="3">
    <w:abstractNumId w:val="237"/>
  </w:num>
  <w:num w:numId="4">
    <w:abstractNumId w:val="139"/>
  </w:num>
  <w:num w:numId="5">
    <w:abstractNumId w:val="179"/>
  </w:num>
  <w:num w:numId="6">
    <w:abstractNumId w:val="223"/>
  </w:num>
  <w:num w:numId="7">
    <w:abstractNumId w:val="225"/>
  </w:num>
  <w:num w:numId="8">
    <w:abstractNumId w:val="46"/>
  </w:num>
  <w:num w:numId="9">
    <w:abstractNumId w:val="259"/>
  </w:num>
  <w:num w:numId="10">
    <w:abstractNumId w:val="235"/>
  </w:num>
  <w:num w:numId="11">
    <w:abstractNumId w:val="275"/>
  </w:num>
  <w:num w:numId="12">
    <w:abstractNumId w:val="23"/>
  </w:num>
  <w:num w:numId="13">
    <w:abstractNumId w:val="0"/>
  </w:num>
  <w:num w:numId="14">
    <w:abstractNumId w:val="211"/>
  </w:num>
  <w:num w:numId="15">
    <w:abstractNumId w:val="211"/>
  </w:num>
  <w:num w:numId="16">
    <w:abstractNumId w:val="27"/>
  </w:num>
  <w:num w:numId="17">
    <w:abstractNumId w:val="265"/>
  </w:num>
  <w:num w:numId="18">
    <w:abstractNumId w:val="211"/>
  </w:num>
  <w:num w:numId="19">
    <w:abstractNumId w:val="217"/>
  </w:num>
  <w:num w:numId="20">
    <w:abstractNumId w:val="187"/>
  </w:num>
  <w:num w:numId="21">
    <w:abstractNumId w:val="294"/>
  </w:num>
  <w:num w:numId="22">
    <w:abstractNumId w:val="54"/>
  </w:num>
  <w:num w:numId="23">
    <w:abstractNumId w:val="29"/>
  </w:num>
  <w:num w:numId="24">
    <w:abstractNumId w:val="167"/>
  </w:num>
  <w:num w:numId="25">
    <w:abstractNumId w:val="132"/>
  </w:num>
  <w:num w:numId="26">
    <w:abstractNumId w:val="241"/>
  </w:num>
  <w:num w:numId="27">
    <w:abstractNumId w:val="295"/>
  </w:num>
  <w:num w:numId="28">
    <w:abstractNumId w:val="117"/>
  </w:num>
  <w:num w:numId="29">
    <w:abstractNumId w:val="42"/>
  </w:num>
  <w:num w:numId="30">
    <w:abstractNumId w:val="87"/>
  </w:num>
  <w:num w:numId="31">
    <w:abstractNumId w:val="21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2">
    <w:abstractNumId w:val="21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21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6"/>
  </w:num>
  <w:num w:numId="36">
    <w:abstractNumId w:val="21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276"/>
  </w:num>
  <w:num w:numId="38">
    <w:abstractNumId w:val="281"/>
  </w:num>
  <w:num w:numId="39">
    <w:abstractNumId w:val="264"/>
  </w:num>
  <w:num w:numId="40">
    <w:abstractNumId w:val="114"/>
  </w:num>
  <w:num w:numId="41">
    <w:abstractNumId w:val="21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2">
    <w:abstractNumId w:val="21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21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4">
    <w:abstractNumId w:val="198"/>
  </w:num>
  <w:num w:numId="45">
    <w:abstractNumId w:val="123"/>
  </w:num>
  <w:num w:numId="46">
    <w:abstractNumId w:val="104"/>
  </w:num>
  <w:num w:numId="47">
    <w:abstractNumId w:val="200"/>
  </w:num>
  <w:num w:numId="48">
    <w:abstractNumId w:val="184"/>
  </w:num>
  <w:num w:numId="49">
    <w:abstractNumId w:val="24"/>
  </w:num>
  <w:num w:numId="50">
    <w:abstractNumId w:val="293"/>
  </w:num>
  <w:num w:numId="51">
    <w:abstractNumId w:val="160"/>
  </w:num>
  <w:num w:numId="52">
    <w:abstractNumId w:val="186"/>
  </w:num>
  <w:num w:numId="53">
    <w:abstractNumId w:val="216"/>
  </w:num>
  <w:num w:numId="54">
    <w:abstractNumId w:val="21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272"/>
  </w:num>
  <w:num w:numId="56">
    <w:abstractNumId w:val="232"/>
  </w:num>
  <w:num w:numId="57">
    <w:abstractNumId w:val="279"/>
  </w:num>
  <w:num w:numId="58">
    <w:abstractNumId w:val="130"/>
  </w:num>
  <w:num w:numId="59">
    <w:abstractNumId w:val="181"/>
  </w:num>
  <w:num w:numId="60">
    <w:abstractNumId w:val="89"/>
  </w:num>
  <w:num w:numId="61">
    <w:abstractNumId w:val="280"/>
  </w:num>
  <w:num w:numId="62">
    <w:abstractNumId w:val="68"/>
  </w:num>
  <w:num w:numId="63">
    <w:abstractNumId w:val="178"/>
  </w:num>
  <w:num w:numId="64">
    <w:abstractNumId w:val="256"/>
  </w:num>
  <w:num w:numId="6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0"/>
  </w:num>
  <w:num w:numId="68">
    <w:abstractNumId w:val="38"/>
  </w:num>
  <w:num w:numId="69">
    <w:abstractNumId w:val="66"/>
  </w:num>
  <w:num w:numId="70">
    <w:abstractNumId w:val="297"/>
  </w:num>
  <w:num w:numId="71">
    <w:abstractNumId w:val="258"/>
  </w:num>
  <w:num w:numId="72">
    <w:abstractNumId w:val="159"/>
  </w:num>
  <w:num w:numId="73">
    <w:abstractNumId w:val="212"/>
  </w:num>
  <w:num w:numId="74">
    <w:abstractNumId w:val="64"/>
  </w:num>
  <w:num w:numId="75">
    <w:abstractNumId w:val="82"/>
  </w:num>
  <w:num w:numId="76">
    <w:abstractNumId w:val="248"/>
  </w:num>
  <w:num w:numId="77">
    <w:abstractNumId w:val="253"/>
  </w:num>
  <w:num w:numId="78">
    <w:abstractNumId w:val="243"/>
  </w:num>
  <w:num w:numId="79">
    <w:abstractNumId w:val="39"/>
  </w:num>
  <w:num w:numId="80">
    <w:abstractNumId w:val="70"/>
  </w:num>
  <w:num w:numId="81">
    <w:abstractNumId w:val="245"/>
  </w:num>
  <w:num w:numId="82">
    <w:abstractNumId w:val="2"/>
  </w:num>
  <w:num w:numId="83">
    <w:abstractNumId w:val="1"/>
  </w:num>
  <w:num w:numId="8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1"/>
    <w:lvlOverride w:ilvl="0">
      <w:startOverride w:val="1"/>
    </w:lvlOverride>
  </w:num>
  <w:num w:numId="86">
    <w:abstractNumId w:val="32"/>
  </w:num>
  <w:num w:numId="87">
    <w:abstractNumId w:val="50"/>
  </w:num>
  <w:num w:numId="88">
    <w:abstractNumId w:val="234"/>
  </w:num>
  <w:num w:numId="89">
    <w:abstractNumId w:val="121"/>
  </w:num>
  <w:num w:numId="90">
    <w:abstractNumId w:val="249"/>
  </w:num>
  <w:num w:numId="91">
    <w:abstractNumId w:val="127"/>
  </w:num>
  <w:num w:numId="92">
    <w:abstractNumId w:val="51"/>
  </w:num>
  <w:num w:numId="93">
    <w:abstractNumId w:val="60"/>
  </w:num>
  <w:num w:numId="94">
    <w:abstractNumId w:val="110"/>
  </w:num>
  <w:num w:numId="95">
    <w:abstractNumId w:val="141"/>
  </w:num>
  <w:num w:numId="96">
    <w:abstractNumId w:val="79"/>
  </w:num>
  <w:num w:numId="97">
    <w:abstractNumId w:val="222"/>
  </w:num>
  <w:num w:numId="98">
    <w:abstractNumId w:val="113"/>
  </w:num>
  <w:num w:numId="99">
    <w:abstractNumId w:val="270"/>
  </w:num>
  <w:num w:numId="100">
    <w:abstractNumId w:val="302"/>
  </w:num>
  <w:num w:numId="101">
    <w:abstractNumId w:val="56"/>
  </w:num>
  <w:num w:numId="102">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4">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9"/>
  </w:num>
  <w:num w:numId="106">
    <w:abstractNumId w:val="182"/>
  </w:num>
  <w:num w:numId="10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0"/>
  </w:num>
  <w:num w:numId="111">
    <w:abstractNumId w:val="177"/>
  </w:num>
  <w:num w:numId="112">
    <w:abstractNumId w:val="196"/>
  </w:num>
  <w:num w:numId="113">
    <w:abstractNumId w:val="28"/>
  </w:num>
  <w:num w:numId="114">
    <w:abstractNumId w:val="48"/>
  </w:num>
  <w:num w:numId="115">
    <w:abstractNumId w:val="233"/>
  </w:num>
  <w:num w:numId="116">
    <w:abstractNumId w:val="100"/>
  </w:num>
  <w:num w:numId="117">
    <w:abstractNumId w:val="194"/>
  </w:num>
  <w:num w:numId="118">
    <w:abstractNumId w:val="81"/>
  </w:num>
  <w:num w:numId="119">
    <w:abstractNumId w:val="75"/>
  </w:num>
  <w:num w:numId="120">
    <w:abstractNumId w:val="96"/>
  </w:num>
  <w:num w:numId="121">
    <w:abstractNumId w:val="43"/>
  </w:num>
  <w:num w:numId="122">
    <w:abstractNumId w:val="175"/>
  </w:num>
  <w:num w:numId="123">
    <w:abstractNumId w:val="219"/>
  </w:num>
  <w:num w:numId="124">
    <w:abstractNumId w:val="254"/>
  </w:num>
  <w:num w:numId="125">
    <w:abstractNumId w:val="97"/>
  </w:num>
  <w:num w:numId="126">
    <w:abstractNumId w:val="213"/>
  </w:num>
  <w:num w:numId="127">
    <w:abstractNumId w:val="103"/>
  </w:num>
  <w:num w:numId="128">
    <w:abstractNumId w:val="85"/>
  </w:num>
  <w:num w:numId="129">
    <w:abstractNumId w:val="99"/>
  </w:num>
  <w:num w:numId="130">
    <w:abstractNumId w:val="291"/>
  </w:num>
  <w:num w:numId="131">
    <w:abstractNumId w:val="67"/>
  </w:num>
  <w:num w:numId="132">
    <w:abstractNumId w:val="202"/>
  </w:num>
  <w:num w:numId="133">
    <w:abstractNumId w:val="146"/>
  </w:num>
  <w:num w:numId="134">
    <w:abstractNumId w:val="164"/>
  </w:num>
  <w:num w:numId="135">
    <w:abstractNumId w:val="282"/>
  </w:num>
  <w:num w:numId="136">
    <w:abstractNumId w:val="229"/>
  </w:num>
  <w:num w:numId="137">
    <w:abstractNumId w:val="221"/>
  </w:num>
  <w:num w:numId="138">
    <w:abstractNumId w:val="255"/>
  </w:num>
  <w:num w:numId="139">
    <w:abstractNumId w:val="250"/>
  </w:num>
  <w:num w:numId="140">
    <w:abstractNumId w:val="61"/>
  </w:num>
  <w:num w:numId="141">
    <w:abstractNumId w:val="176"/>
  </w:num>
  <w:num w:numId="142">
    <w:abstractNumId w:val="101"/>
  </w:num>
  <w:num w:numId="143">
    <w:abstractNumId w:val="102"/>
  </w:num>
  <w:num w:numId="144">
    <w:abstractNumId w:val="108"/>
  </w:num>
  <w:num w:numId="145">
    <w:abstractNumId w:val="86"/>
  </w:num>
  <w:num w:numId="146">
    <w:abstractNumId w:val="78"/>
  </w:num>
  <w:num w:numId="147">
    <w:abstractNumId w:val="283"/>
  </w:num>
  <w:num w:numId="148">
    <w:abstractNumId w:val="238"/>
  </w:num>
  <w:num w:numId="149">
    <w:abstractNumId w:val="189"/>
  </w:num>
  <w:num w:numId="150">
    <w:abstractNumId w:val="155"/>
  </w:num>
  <w:num w:numId="151">
    <w:abstractNumId w:val="197"/>
  </w:num>
  <w:num w:numId="152">
    <w:abstractNumId w:val="231"/>
  </w:num>
  <w:num w:numId="153">
    <w:abstractNumId w:val="261"/>
  </w:num>
  <w:num w:numId="154">
    <w:abstractNumId w:val="84"/>
  </w:num>
  <w:num w:numId="155">
    <w:abstractNumId w:val="92"/>
  </w:num>
  <w:num w:numId="156">
    <w:abstractNumId w:val="63"/>
  </w:num>
  <w:num w:numId="157">
    <w:abstractNumId w:val="73"/>
  </w:num>
  <w:num w:numId="158">
    <w:abstractNumId w:val="112"/>
  </w:num>
  <w:num w:numId="159">
    <w:abstractNumId w:val="30"/>
  </w:num>
  <w:num w:numId="160">
    <w:abstractNumId w:val="208"/>
  </w:num>
  <w:num w:numId="161">
    <w:abstractNumId w:val="166"/>
  </w:num>
  <w:num w:numId="162">
    <w:abstractNumId w:val="156"/>
  </w:num>
  <w:num w:numId="163">
    <w:abstractNumId w:val="98"/>
  </w:num>
  <w:num w:numId="164">
    <w:abstractNumId w:val="207"/>
  </w:num>
  <w:num w:numId="165">
    <w:abstractNumId w:val="105"/>
  </w:num>
  <w:num w:numId="166">
    <w:abstractNumId w:val="205"/>
  </w:num>
  <w:num w:numId="167">
    <w:abstractNumId w:val="257"/>
  </w:num>
  <w:num w:numId="168">
    <w:abstractNumId w:val="83"/>
  </w:num>
  <w:num w:numId="169">
    <w:abstractNumId w:val="33"/>
  </w:num>
  <w:num w:numId="170">
    <w:abstractNumId w:val="120"/>
  </w:num>
  <w:num w:numId="171">
    <w:abstractNumId w:val="188"/>
  </w:num>
  <w:num w:numId="172">
    <w:abstractNumId w:val="252"/>
  </w:num>
  <w:num w:numId="173">
    <w:abstractNumId w:val="71"/>
  </w:num>
  <w:num w:numId="174">
    <w:abstractNumId w:val="180"/>
  </w:num>
  <w:num w:numId="175">
    <w:abstractNumId w:val="190"/>
  </w:num>
  <w:num w:numId="176">
    <w:abstractNumId w:val="172"/>
  </w:num>
  <w:num w:numId="177">
    <w:abstractNumId w:val="58"/>
  </w:num>
  <w:num w:numId="178">
    <w:abstractNumId w:val="53"/>
  </w:num>
  <w:num w:numId="179">
    <w:abstractNumId w:val="26"/>
  </w:num>
  <w:num w:numId="180">
    <w:abstractNumId w:val="247"/>
  </w:num>
  <w:num w:numId="181">
    <w:abstractNumId w:val="147"/>
  </w:num>
  <w:num w:numId="182">
    <w:abstractNumId w:val="288"/>
  </w:num>
  <w:num w:numId="183">
    <w:abstractNumId w:val="72"/>
  </w:num>
  <w:num w:numId="184">
    <w:abstractNumId w:val="41"/>
  </w:num>
  <w:num w:numId="185">
    <w:abstractNumId w:val="22"/>
  </w:num>
  <w:num w:numId="186">
    <w:abstractNumId w:val="154"/>
  </w:num>
  <w:num w:numId="187">
    <w:abstractNumId w:val="77"/>
  </w:num>
  <w:num w:numId="188">
    <w:abstractNumId w:val="168"/>
  </w:num>
  <w:num w:numId="189">
    <w:abstractNumId w:val="145"/>
  </w:num>
  <w:num w:numId="190">
    <w:abstractNumId w:val="37"/>
  </w:num>
  <w:num w:numId="191">
    <w:abstractNumId w:val="115"/>
  </w:num>
  <w:num w:numId="192">
    <w:abstractNumId w:val="298"/>
  </w:num>
  <w:num w:numId="193">
    <w:abstractNumId w:val="125"/>
  </w:num>
  <w:num w:numId="194">
    <w:abstractNumId w:val="300"/>
  </w:num>
  <w:num w:numId="195">
    <w:abstractNumId w:val="195"/>
  </w:num>
  <w:num w:numId="196">
    <w:abstractNumId w:val="45"/>
  </w:num>
  <w:num w:numId="197">
    <w:abstractNumId w:val="25"/>
  </w:num>
  <w:num w:numId="198">
    <w:abstractNumId w:val="262"/>
  </w:num>
  <w:num w:numId="199">
    <w:abstractNumId w:val="278"/>
  </w:num>
  <w:num w:numId="200">
    <w:abstractNumId w:val="143"/>
  </w:num>
  <w:num w:numId="201">
    <w:abstractNumId w:val="203"/>
  </w:num>
  <w:num w:numId="202">
    <w:abstractNumId w:val="135"/>
  </w:num>
  <w:num w:numId="203">
    <w:abstractNumId w:val="162"/>
  </w:num>
  <w:num w:numId="204">
    <w:abstractNumId w:val="236"/>
  </w:num>
  <w:num w:numId="205">
    <w:abstractNumId w:val="171"/>
  </w:num>
  <w:num w:numId="206">
    <w:abstractNumId w:val="55"/>
  </w:num>
  <w:num w:numId="207">
    <w:abstractNumId w:val="57"/>
  </w:num>
  <w:num w:numId="208">
    <w:abstractNumId w:val="148"/>
  </w:num>
  <w:num w:numId="209">
    <w:abstractNumId w:val="191"/>
  </w:num>
  <w:num w:numId="210">
    <w:abstractNumId w:val="274"/>
  </w:num>
  <w:num w:numId="211">
    <w:abstractNumId w:val="133"/>
  </w:num>
  <w:num w:numId="212">
    <w:abstractNumId w:val="126"/>
  </w:num>
  <w:num w:numId="213">
    <w:abstractNumId w:val="95"/>
  </w:num>
  <w:num w:numId="214">
    <w:abstractNumId w:val="34"/>
  </w:num>
  <w:num w:numId="215">
    <w:abstractNumId w:val="284"/>
  </w:num>
  <w:num w:numId="21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51"/>
  </w:num>
  <w:num w:numId="218">
    <w:abstractNumId w:val="201"/>
  </w:num>
  <w:num w:numId="219">
    <w:abstractNumId w:val="109"/>
  </w:num>
  <w:num w:numId="220">
    <w:abstractNumId w:val="52"/>
  </w:num>
  <w:num w:numId="221">
    <w:abstractNumId w:val="80"/>
  </w:num>
  <w:num w:numId="222">
    <w:abstractNumId w:val="296"/>
  </w:num>
  <w:num w:numId="223">
    <w:abstractNumId w:val="107"/>
  </w:num>
  <w:num w:numId="224">
    <w:abstractNumId w:val="226"/>
  </w:num>
  <w:num w:numId="225">
    <w:abstractNumId w:val="269"/>
  </w:num>
  <w:num w:numId="226">
    <w:abstractNumId w:val="290"/>
  </w:num>
  <w:num w:numId="227">
    <w:abstractNumId w:val="289"/>
  </w:num>
  <w:num w:numId="228">
    <w:abstractNumId w:val="136"/>
  </w:num>
  <w:num w:numId="229">
    <w:abstractNumId w:val="44"/>
  </w:num>
  <w:num w:numId="230">
    <w:abstractNumId w:val="230"/>
  </w:num>
  <w:num w:numId="231">
    <w:abstractNumId w:val="185"/>
  </w:num>
  <w:num w:numId="232">
    <w:abstractNumId w:val="116"/>
  </w:num>
  <w:num w:numId="233">
    <w:abstractNumId w:val="124"/>
  </w:num>
  <w:num w:numId="234">
    <w:abstractNumId w:val="299"/>
  </w:num>
  <w:num w:numId="235">
    <w:abstractNumId w:val="239"/>
  </w:num>
  <w:num w:numId="236">
    <w:abstractNumId w:val="131"/>
  </w:num>
  <w:num w:numId="237">
    <w:abstractNumId w:val="165"/>
  </w:num>
  <w:num w:numId="238">
    <w:abstractNumId w:val="267"/>
  </w:num>
  <w:num w:numId="239">
    <w:abstractNumId w:val="65"/>
  </w:num>
  <w:num w:numId="240">
    <w:abstractNumId w:val="287"/>
  </w:num>
  <w:num w:numId="241">
    <w:abstractNumId w:val="93"/>
  </w:num>
  <w:num w:numId="242">
    <w:abstractNumId w:val="140"/>
  </w:num>
  <w:num w:numId="243">
    <w:abstractNumId w:val="74"/>
  </w:num>
  <w:num w:numId="244">
    <w:abstractNumId w:val="118"/>
  </w:num>
  <w:num w:numId="245">
    <w:abstractNumId w:val="157"/>
  </w:num>
  <w:num w:numId="246">
    <w:abstractNumId w:val="292"/>
  </w:num>
  <w:num w:numId="247">
    <w:abstractNumId w:val="134"/>
  </w:num>
  <w:num w:numId="248">
    <w:abstractNumId w:val="285"/>
  </w:num>
  <w:num w:numId="249">
    <w:abstractNumId w:val="40"/>
  </w:num>
  <w:num w:numId="25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42"/>
  </w:num>
  <w:num w:numId="252">
    <w:abstractNumId w:val="271"/>
  </w:num>
  <w:num w:numId="253">
    <w:abstractNumId w:val="220"/>
  </w:num>
  <w:num w:numId="254">
    <w:abstractNumId w:val="210"/>
  </w:num>
  <w:num w:numId="255">
    <w:abstractNumId w:val="268"/>
  </w:num>
  <w:num w:numId="256">
    <w:abstractNumId w:val="59"/>
  </w:num>
  <w:num w:numId="257">
    <w:abstractNumId w:val="169"/>
  </w:num>
  <w:num w:numId="258">
    <w:abstractNumId w:val="69"/>
  </w:num>
  <w:num w:numId="259">
    <w:abstractNumId w:val="62"/>
  </w:num>
  <w:num w:numId="260">
    <w:abstractNumId w:val="204"/>
  </w:num>
  <w:num w:numId="261">
    <w:abstractNumId w:val="142"/>
  </w:num>
  <w:num w:numId="262">
    <w:abstractNumId w:val="21"/>
  </w:num>
  <w:num w:numId="263">
    <w:abstractNumId w:val="128"/>
  </w:num>
  <w:num w:numId="264">
    <w:abstractNumId w:val="218"/>
  </w:num>
  <w:num w:numId="265">
    <w:abstractNumId w:val="174"/>
  </w:num>
  <w:num w:numId="266">
    <w:abstractNumId w:val="36"/>
  </w:num>
  <w:num w:numId="267">
    <w:abstractNumId w:val="149"/>
  </w:num>
  <w:num w:numId="268">
    <w:abstractNumId w:val="88"/>
  </w:num>
  <w:num w:numId="269">
    <w:abstractNumId w:val="151"/>
  </w:num>
  <w:num w:numId="270">
    <w:abstractNumId w:val="301"/>
  </w:num>
  <w:num w:numId="271">
    <w:abstractNumId w:val="31"/>
  </w:num>
  <w:num w:numId="272">
    <w:abstractNumId w:val="206"/>
  </w:num>
  <w:num w:numId="273">
    <w:abstractNumId w:val="35"/>
  </w:num>
  <w:num w:numId="274">
    <w:abstractNumId w:val="47"/>
  </w:num>
  <w:num w:numId="275">
    <w:abstractNumId w:val="152"/>
  </w:num>
  <w:num w:numId="276">
    <w:abstractNumId w:val="277"/>
  </w:num>
  <w:num w:numId="277">
    <w:abstractNumId w:val="111"/>
  </w:num>
  <w:num w:numId="278">
    <w:abstractNumId w:val="76"/>
  </w:num>
  <w:num w:numId="279">
    <w:abstractNumId w:val="273"/>
  </w:num>
  <w:num w:numId="280">
    <w:abstractNumId w:val="122"/>
  </w:num>
  <w:num w:numId="281">
    <w:abstractNumId w:val="193"/>
  </w:num>
  <w:num w:numId="282">
    <w:abstractNumId w:val="260"/>
  </w:num>
  <w:num w:numId="283">
    <w:abstractNumId w:val="240"/>
  </w:num>
  <w:num w:numId="284">
    <w:abstractNumId w:val="183"/>
  </w:num>
  <w:num w:numId="285">
    <w:abstractNumId w:val="173"/>
  </w:num>
  <w:num w:numId="286">
    <w:abstractNumId w:val="163"/>
  </w:num>
  <w:num w:numId="287">
    <w:abstractNumId w:val="119"/>
  </w:num>
  <w:num w:numId="288">
    <w:abstractNumId w:val="228"/>
  </w:num>
  <w:num w:numId="289">
    <w:abstractNumId w:val="94"/>
  </w:num>
  <w:num w:numId="290">
    <w:abstractNumId w:val="49"/>
  </w:num>
  <w:num w:numId="291">
    <w:abstractNumId w:val="286"/>
  </w:num>
  <w:num w:numId="292">
    <w:abstractNumId w:val="144"/>
  </w:num>
  <w:num w:numId="293">
    <w:abstractNumId w:val="170"/>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D19"/>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93F"/>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D40"/>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38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2D6"/>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3933"/>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467B"/>
    <w:rsid w:val="00245286"/>
    <w:rsid w:val="00245C4E"/>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191"/>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3DA"/>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6CF"/>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47BB5"/>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10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3AA"/>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5F49"/>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516"/>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DD7"/>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3EDA"/>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5DA"/>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07CA2"/>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C04"/>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A14"/>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57B6"/>
    <w:rsid w:val="007F6806"/>
    <w:rsid w:val="007F7093"/>
    <w:rsid w:val="007F75C7"/>
    <w:rsid w:val="007F79AB"/>
    <w:rsid w:val="0080054C"/>
    <w:rsid w:val="008009EE"/>
    <w:rsid w:val="00801E3C"/>
    <w:rsid w:val="0080229B"/>
    <w:rsid w:val="0080240C"/>
    <w:rsid w:val="008033C8"/>
    <w:rsid w:val="008034CB"/>
    <w:rsid w:val="008040EA"/>
    <w:rsid w:val="00804156"/>
    <w:rsid w:val="0080465F"/>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5E9"/>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2DB3"/>
    <w:rsid w:val="008546B8"/>
    <w:rsid w:val="00854767"/>
    <w:rsid w:val="00854D44"/>
    <w:rsid w:val="00855657"/>
    <w:rsid w:val="00855805"/>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169"/>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0D9"/>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6B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1F1"/>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9A2"/>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4CB"/>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231"/>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6CA6"/>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4EF"/>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8"/>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65F"/>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0E1D"/>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7FD"/>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47C"/>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1C7E"/>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33E"/>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350F"/>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266B"/>
    <w:rsid w:val="00E04DAF"/>
    <w:rsid w:val="00E0545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22D"/>
    <w:rsid w:val="00E948B3"/>
    <w:rsid w:val="00E949AA"/>
    <w:rsid w:val="00E9626C"/>
    <w:rsid w:val="00E9674B"/>
    <w:rsid w:val="00E973A7"/>
    <w:rsid w:val="00E976DF"/>
    <w:rsid w:val="00E97DAD"/>
    <w:rsid w:val="00E97E8A"/>
    <w:rsid w:val="00EA022D"/>
    <w:rsid w:val="00EA03E6"/>
    <w:rsid w:val="00EA0E23"/>
    <w:rsid w:val="00EA1302"/>
    <w:rsid w:val="00EA13FC"/>
    <w:rsid w:val="00EA1B0D"/>
    <w:rsid w:val="00EA1FF8"/>
    <w:rsid w:val="00EA27E5"/>
    <w:rsid w:val="00EA2810"/>
    <w:rsid w:val="00EA28F0"/>
    <w:rsid w:val="00EA32C9"/>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4996"/>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40C2"/>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2E36"/>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5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5"/>
      </w:numPr>
    </w:pPr>
  </w:style>
  <w:style w:type="numbering" w:customStyle="1" w:styleId="Styl213">
    <w:name w:val="Styl213"/>
    <w:uiPriority w:val="99"/>
    <w:rsid w:val="00ED43CC"/>
    <w:pPr>
      <w:numPr>
        <w:numId w:val="24"/>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71"/>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73"/>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73"/>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73"/>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73"/>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73"/>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73"/>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73"/>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73"/>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73"/>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74"/>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75"/>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78"/>
      </w:numPr>
    </w:pPr>
  </w:style>
  <w:style w:type="numbering" w:customStyle="1" w:styleId="Tyturozdziau">
    <w:name w:val="Tytuł rozdziału"/>
    <w:basedOn w:val="Bezlisty"/>
    <w:uiPriority w:val="99"/>
    <w:rsid w:val="008061FF"/>
    <w:pPr>
      <w:numPr>
        <w:numId w:val="79"/>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76"/>
      </w:numPr>
    </w:pPr>
  </w:style>
  <w:style w:type="numbering" w:customStyle="1" w:styleId="Tyturozdziau1">
    <w:name w:val="Tytuł rozdziału1"/>
    <w:basedOn w:val="Bezlisty"/>
    <w:uiPriority w:val="99"/>
    <w:rsid w:val="008061FF"/>
    <w:pPr>
      <w:numPr>
        <w:numId w:val="77"/>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80"/>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70"/>
      </w:numPr>
    </w:pPr>
  </w:style>
  <w:style w:type="numbering" w:customStyle="1" w:styleId="Tyturozdziau3">
    <w:name w:val="Tytuł rozdziału3"/>
    <w:basedOn w:val="Bezlisty"/>
    <w:uiPriority w:val="99"/>
    <w:rsid w:val="008061FF"/>
    <w:pPr>
      <w:numPr>
        <w:numId w:val="69"/>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81"/>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82"/>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83"/>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84"/>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85"/>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9"/>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74"/>
      </w:numPr>
    </w:pPr>
  </w:style>
  <w:style w:type="numbering" w:customStyle="1" w:styleId="Tyturozdziau4">
    <w:name w:val="Tytuł rozdziału4"/>
    <w:basedOn w:val="Bezlisty"/>
    <w:uiPriority w:val="99"/>
    <w:rsid w:val="008061FF"/>
    <w:pPr>
      <w:numPr>
        <w:numId w:val="75"/>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72"/>
      </w:numPr>
    </w:pPr>
  </w:style>
  <w:style w:type="numbering" w:customStyle="1" w:styleId="Tyturozdziau11">
    <w:name w:val="Tytuł rozdziału11"/>
    <w:basedOn w:val="Bezlisty"/>
    <w:uiPriority w:val="99"/>
    <w:rsid w:val="008061FF"/>
    <w:pPr>
      <w:numPr>
        <w:numId w:val="73"/>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86"/>
      </w:numPr>
    </w:pPr>
  </w:style>
  <w:style w:type="numbering" w:customStyle="1" w:styleId="Zaimportowanystyl2">
    <w:name w:val="Zaimportowany styl 2"/>
    <w:rsid w:val="008061FF"/>
    <w:pPr>
      <w:numPr>
        <w:numId w:val="87"/>
      </w:numPr>
    </w:pPr>
  </w:style>
  <w:style w:type="numbering" w:customStyle="1" w:styleId="Zaimportowanystyl3">
    <w:name w:val="Zaimportowany styl 3"/>
    <w:rsid w:val="008061FF"/>
    <w:pPr>
      <w:numPr>
        <w:numId w:val="88"/>
      </w:numPr>
    </w:pPr>
  </w:style>
  <w:style w:type="numbering" w:customStyle="1" w:styleId="Zaimportowanystyl4">
    <w:name w:val="Zaimportowany styl 4"/>
    <w:rsid w:val="008061FF"/>
    <w:pPr>
      <w:numPr>
        <w:numId w:val="89"/>
      </w:numPr>
    </w:pPr>
  </w:style>
  <w:style w:type="numbering" w:customStyle="1" w:styleId="Zaimportowanystyl5">
    <w:name w:val="Zaimportowany styl 5"/>
    <w:rsid w:val="008061FF"/>
    <w:pPr>
      <w:numPr>
        <w:numId w:val="90"/>
      </w:numPr>
    </w:pPr>
  </w:style>
  <w:style w:type="numbering" w:customStyle="1" w:styleId="Zaimportowanystyl6">
    <w:name w:val="Zaimportowany styl 6"/>
    <w:rsid w:val="008061FF"/>
    <w:pPr>
      <w:numPr>
        <w:numId w:val="91"/>
      </w:numPr>
    </w:pPr>
  </w:style>
  <w:style w:type="numbering" w:customStyle="1" w:styleId="Zaimportowanystyl7">
    <w:name w:val="Zaimportowany styl 7"/>
    <w:rsid w:val="008061FF"/>
    <w:pPr>
      <w:numPr>
        <w:numId w:val="92"/>
      </w:numPr>
    </w:pPr>
  </w:style>
  <w:style w:type="numbering" w:customStyle="1" w:styleId="Zaimportowanystyl8">
    <w:name w:val="Zaimportowany styl 8"/>
    <w:rsid w:val="008061FF"/>
    <w:pPr>
      <w:numPr>
        <w:numId w:val="93"/>
      </w:numPr>
    </w:pPr>
  </w:style>
  <w:style w:type="character" w:customStyle="1" w:styleId="BrakA">
    <w:name w:val="Brak A"/>
    <w:rsid w:val="008061FF"/>
  </w:style>
  <w:style w:type="numbering" w:customStyle="1" w:styleId="Zaimportowanystyl36">
    <w:name w:val="Zaimportowany styl 36"/>
    <w:rsid w:val="008061FF"/>
    <w:pPr>
      <w:numPr>
        <w:numId w:val="94"/>
      </w:numPr>
    </w:pPr>
  </w:style>
  <w:style w:type="numbering" w:customStyle="1" w:styleId="Zaimportowanystyl11">
    <w:name w:val="Zaimportowany styl 11"/>
    <w:rsid w:val="008061FF"/>
    <w:pPr>
      <w:numPr>
        <w:numId w:val="95"/>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numbering" w:customStyle="1" w:styleId="Bezlisty8">
    <w:name w:val="Bez listy8"/>
    <w:next w:val="Bezlisty"/>
    <w:uiPriority w:val="99"/>
    <w:semiHidden/>
    <w:unhideWhenUsed/>
    <w:rsid w:val="00532105"/>
  </w:style>
  <w:style w:type="table" w:customStyle="1" w:styleId="Tabela-Siatka10">
    <w:name w:val="Tabela - Siatka10"/>
    <w:basedOn w:val="Standardowy"/>
    <w:next w:val="Tabela-Siatka"/>
    <w:uiPriority w:val="39"/>
    <w:rsid w:val="00532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532105"/>
    <w:rPr>
      <w:rFonts w:ascii="Calibri" w:hAnsi="Calibri" w:hint="default"/>
      <w:b/>
      <w:bCs/>
      <w:i/>
      <w:iCs/>
      <w:color w:val="000000"/>
      <w:sz w:val="22"/>
      <w:szCs w:val="22"/>
    </w:rPr>
  </w:style>
  <w:style w:type="character" w:customStyle="1" w:styleId="fontstyle41">
    <w:name w:val="fontstyle41"/>
    <w:basedOn w:val="Domylnaczcionkaakapitu"/>
    <w:rsid w:val="00532105"/>
    <w:rPr>
      <w:rFonts w:ascii="Symbol" w:hAnsi="Symbol" w:hint="default"/>
      <w:b w:val="0"/>
      <w:bCs w:val="0"/>
      <w:i w:val="0"/>
      <w:iCs w:val="0"/>
      <w:color w:val="000000"/>
      <w:sz w:val="22"/>
      <w:szCs w:val="22"/>
    </w:rPr>
  </w:style>
  <w:style w:type="character" w:customStyle="1" w:styleId="fontstyle51">
    <w:name w:val="fontstyle51"/>
    <w:basedOn w:val="Domylnaczcionkaakapitu"/>
    <w:rsid w:val="00532105"/>
    <w:rPr>
      <w:rFonts w:ascii="Helvetica" w:hAnsi="Helvetica" w:hint="default"/>
      <w:b w:val="0"/>
      <w:bCs w:val="0"/>
      <w:i w:val="0"/>
      <w:iCs w:val="0"/>
      <w:color w:val="75787A"/>
      <w:sz w:val="14"/>
      <w:szCs w:val="14"/>
    </w:rPr>
  </w:style>
  <w:style w:type="character" w:customStyle="1" w:styleId="fontstyle61">
    <w:name w:val="fontstyle61"/>
    <w:basedOn w:val="Domylnaczcionkaakapitu"/>
    <w:rsid w:val="00532105"/>
    <w:rPr>
      <w:rFonts w:ascii="Arial" w:hAnsi="Arial" w:cs="Arial" w:hint="default"/>
      <w:b w:val="0"/>
      <w:bCs w:val="0"/>
      <w:i w:val="0"/>
      <w:iCs w:val="0"/>
      <w:color w:val="75787A"/>
      <w:sz w:val="14"/>
      <w:szCs w:val="14"/>
    </w:rPr>
  </w:style>
  <w:style w:type="paragraph" w:customStyle="1" w:styleId="AssecoWypunktowanie1">
    <w:name w:val="Asseco Wypunktowanie 1"/>
    <w:basedOn w:val="Normalny"/>
    <w:link w:val="AssecoWypunktowanie1Znak"/>
    <w:qFormat/>
    <w:rsid w:val="00532105"/>
    <w:pPr>
      <w:numPr>
        <w:numId w:val="115"/>
      </w:numPr>
      <w:spacing w:before="80" w:after="80" w:line="260" w:lineRule="atLeast"/>
    </w:pPr>
    <w:rPr>
      <w:rFonts w:ascii="Calibri" w:hAnsi="Calibri" w:cs="Times New Roman"/>
      <w:bCs/>
      <w:color w:val="000000"/>
      <w:sz w:val="22"/>
      <w:szCs w:val="22"/>
    </w:rPr>
  </w:style>
  <w:style w:type="character" w:customStyle="1" w:styleId="AssecoWypunktowanie1Znak">
    <w:name w:val="Asseco Wypunktowanie 1 Znak"/>
    <w:basedOn w:val="Domylnaczcionkaakapitu"/>
    <w:link w:val="AssecoWypunktowanie1"/>
    <w:rsid w:val="00532105"/>
    <w:rPr>
      <w:rFonts w:ascii="Calibri" w:eastAsia="Times New Roman" w:hAnsi="Calibri" w:cs="Times New Roman"/>
      <w:bCs/>
      <w:color w:val="000000"/>
      <w:lang w:eastAsia="pl-PL"/>
    </w:rPr>
  </w:style>
  <w:style w:type="character" w:customStyle="1" w:styleId="bold">
    <w:name w:val="bold"/>
    <w:uiPriority w:val="99"/>
    <w:rsid w:val="00532105"/>
    <w:rPr>
      <w:b/>
      <w:bCs w:val="0"/>
    </w:rPr>
  </w:style>
  <w:style w:type="character" w:customStyle="1" w:styleId="FontStyle92">
    <w:name w:val="Font Style92"/>
    <w:basedOn w:val="Domylnaczcionkaakapitu"/>
    <w:uiPriority w:val="99"/>
    <w:rsid w:val="00532105"/>
    <w:rPr>
      <w:rFonts w:ascii="Garamond" w:hAnsi="Garamond" w:cs="Garamond"/>
      <w:sz w:val="22"/>
      <w:szCs w:val="22"/>
    </w:rPr>
  </w:style>
  <w:style w:type="numbering" w:customStyle="1" w:styleId="Bezlisty14">
    <w:name w:val="Bez listy14"/>
    <w:next w:val="Bezlisty"/>
    <w:uiPriority w:val="99"/>
    <w:semiHidden/>
    <w:unhideWhenUsed/>
    <w:rsid w:val="00532105"/>
  </w:style>
  <w:style w:type="numbering" w:customStyle="1" w:styleId="Styl25">
    <w:name w:val="Styl25"/>
    <w:uiPriority w:val="99"/>
    <w:rsid w:val="00532105"/>
  </w:style>
  <w:style w:type="numbering" w:customStyle="1" w:styleId="Styl215">
    <w:name w:val="Styl215"/>
    <w:uiPriority w:val="99"/>
    <w:rsid w:val="00532105"/>
  </w:style>
  <w:style w:type="numbering" w:customStyle="1" w:styleId="Styl2121">
    <w:name w:val="Styl2121"/>
    <w:rsid w:val="00532105"/>
  </w:style>
  <w:style w:type="numbering" w:customStyle="1" w:styleId="Styl2112">
    <w:name w:val="Styl2112"/>
    <w:uiPriority w:val="99"/>
    <w:rsid w:val="00532105"/>
  </w:style>
  <w:style w:type="numbering" w:customStyle="1" w:styleId="Styl2131">
    <w:name w:val="Styl2131"/>
    <w:uiPriority w:val="99"/>
    <w:rsid w:val="00532105"/>
  </w:style>
  <w:style w:type="numbering" w:customStyle="1" w:styleId="Bezlisty113">
    <w:name w:val="Bez listy113"/>
    <w:next w:val="Bezlisty"/>
    <w:uiPriority w:val="99"/>
    <w:semiHidden/>
    <w:unhideWhenUsed/>
    <w:rsid w:val="00532105"/>
  </w:style>
  <w:style w:type="numbering" w:customStyle="1" w:styleId="Bezlisty24">
    <w:name w:val="Bez listy24"/>
    <w:next w:val="Bezlisty"/>
    <w:uiPriority w:val="99"/>
    <w:semiHidden/>
    <w:unhideWhenUsed/>
    <w:rsid w:val="00532105"/>
  </w:style>
  <w:style w:type="character" w:customStyle="1" w:styleId="Znakiprzypiswdolnych">
    <w:name w:val="Znaki przypisów dolnych"/>
    <w:qFormat/>
    <w:rsid w:val="00532105"/>
  </w:style>
  <w:style w:type="numbering" w:customStyle="1" w:styleId="Bezlisty33">
    <w:name w:val="Bez listy33"/>
    <w:next w:val="Bezlisty"/>
    <w:uiPriority w:val="99"/>
    <w:semiHidden/>
    <w:unhideWhenUsed/>
    <w:rsid w:val="00532105"/>
  </w:style>
  <w:style w:type="table" w:customStyle="1" w:styleId="Tabela-Siatka23">
    <w:name w:val="Tabela - Siatka23"/>
    <w:basedOn w:val="Standardowy"/>
    <w:next w:val="Tabela-Siatka"/>
    <w:uiPriority w:val="59"/>
    <w:rsid w:val="00532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4">
    <w:name w:val="Rozdział4"/>
    <w:basedOn w:val="Bezlisty"/>
    <w:uiPriority w:val="99"/>
    <w:rsid w:val="00532105"/>
  </w:style>
  <w:style w:type="numbering" w:customStyle="1" w:styleId="Tyturozdziau5">
    <w:name w:val="Tytuł rozdziału5"/>
    <w:basedOn w:val="Bezlisty"/>
    <w:uiPriority w:val="99"/>
    <w:rsid w:val="00532105"/>
  </w:style>
  <w:style w:type="numbering" w:customStyle="1" w:styleId="Styl221">
    <w:name w:val="Styl221"/>
    <w:uiPriority w:val="99"/>
    <w:rsid w:val="00532105"/>
    <w:pPr>
      <w:numPr>
        <w:numId w:val="201"/>
      </w:numPr>
    </w:pPr>
  </w:style>
  <w:style w:type="paragraph" w:customStyle="1" w:styleId="par0">
    <w:name w:val="par"/>
    <w:basedOn w:val="Normalny"/>
    <w:rsid w:val="00532105"/>
    <w:pPr>
      <w:spacing w:after="120"/>
      <w:jc w:val="center"/>
    </w:pPr>
    <w:rPr>
      <w:rFonts w:ascii="Times New Roman" w:hAnsi="Times New Roman" w:cs="Times New Roman"/>
      <w:b/>
      <w:szCs w:val="20"/>
    </w:rPr>
  </w:style>
  <w:style w:type="table" w:customStyle="1" w:styleId="Jasnecieniowanieakcent11">
    <w:name w:val="Jasne cieniowanie — akcent 11"/>
    <w:uiPriority w:val="99"/>
    <w:rsid w:val="00532105"/>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Style530">
    <w:name w:val="Style53"/>
    <w:basedOn w:val="Normalny"/>
    <w:uiPriority w:val="99"/>
    <w:rsid w:val="00532105"/>
    <w:pPr>
      <w:widowControl w:val="0"/>
      <w:autoSpaceDE w:val="0"/>
      <w:autoSpaceDN w:val="0"/>
      <w:adjustRightInd w:val="0"/>
      <w:spacing w:before="0" w:line="283" w:lineRule="exact"/>
      <w:ind w:hanging="355"/>
    </w:pPr>
  </w:style>
  <w:style w:type="character" w:customStyle="1" w:styleId="FontStyle89">
    <w:name w:val="Font Style89"/>
    <w:basedOn w:val="Domylnaczcionkaakapitu"/>
    <w:uiPriority w:val="99"/>
    <w:rsid w:val="00532105"/>
    <w:rPr>
      <w:rFonts w:ascii="Garamond" w:hAnsi="Garamond" w:cs="Garamond"/>
      <w:b/>
      <w:bCs/>
      <w:sz w:val="22"/>
      <w:szCs w:val="22"/>
    </w:rPr>
  </w:style>
  <w:style w:type="paragraph" w:customStyle="1" w:styleId="Punktor1oferta">
    <w:name w:val="Punktor 1 oferta"/>
    <w:basedOn w:val="Normalny"/>
    <w:rsid w:val="00532105"/>
    <w:pPr>
      <w:numPr>
        <w:numId w:val="202"/>
      </w:numPr>
      <w:spacing w:after="120" w:line="336" w:lineRule="auto"/>
      <w:ind w:left="720"/>
    </w:pPr>
    <w:rPr>
      <w:rFonts w:ascii="Calibri" w:eastAsia="Calibri" w:hAnsi="Calibri" w:cs="Times New Roman"/>
      <w:sz w:val="22"/>
      <w:szCs w:val="22"/>
      <w:lang w:eastAsia="en-US"/>
    </w:rPr>
  </w:style>
  <w:style w:type="paragraph" w:customStyle="1" w:styleId="Punktor2oferta">
    <w:name w:val="Punktor 2 oferta"/>
    <w:basedOn w:val="Normalny"/>
    <w:rsid w:val="00532105"/>
    <w:pPr>
      <w:numPr>
        <w:numId w:val="203"/>
      </w:numPr>
      <w:tabs>
        <w:tab w:val="num" w:pos="1070"/>
      </w:tabs>
      <w:spacing w:after="120" w:line="336" w:lineRule="auto"/>
      <w:ind w:left="1070"/>
    </w:pPr>
    <w:rPr>
      <w:rFonts w:ascii="Calibri" w:eastAsia="Calibri" w:hAnsi="Calibri" w:cs="Times New Roman"/>
      <w:sz w:val="22"/>
      <w:szCs w:val="22"/>
      <w:lang w:eastAsia="en-US"/>
    </w:rPr>
  </w:style>
  <w:style w:type="character" w:customStyle="1" w:styleId="Punktor1Znak">
    <w:name w:val="Punktor 1 Znak"/>
    <w:basedOn w:val="Domylnaczcionkaakapitu"/>
    <w:link w:val="Punktor1"/>
    <w:locked/>
    <w:rsid w:val="00532105"/>
    <w:rPr>
      <w:rFonts w:ascii="Calibri" w:hAnsi="Calibri"/>
    </w:rPr>
  </w:style>
  <w:style w:type="paragraph" w:customStyle="1" w:styleId="Punktor1">
    <w:name w:val="Punktor 1"/>
    <w:basedOn w:val="Normalny"/>
    <w:link w:val="Punktor1Znak"/>
    <w:rsid w:val="00532105"/>
    <w:pPr>
      <w:tabs>
        <w:tab w:val="num" w:pos="360"/>
      </w:tabs>
      <w:spacing w:after="120" w:line="336" w:lineRule="auto"/>
      <w:ind w:left="360" w:hanging="360"/>
    </w:pPr>
    <w:rPr>
      <w:rFonts w:ascii="Calibri" w:eastAsiaTheme="minorHAnsi" w:hAnsi="Calibri" w:cstheme="minorBidi"/>
      <w:sz w:val="22"/>
      <w:szCs w:val="22"/>
      <w:lang w:eastAsia="en-US"/>
    </w:rPr>
  </w:style>
  <w:style w:type="character" w:customStyle="1" w:styleId="Punktor2Znak">
    <w:name w:val="Punktor 2 Znak"/>
    <w:basedOn w:val="Domylnaczcionkaakapitu"/>
    <w:link w:val="Punktor2"/>
    <w:locked/>
    <w:rsid w:val="00532105"/>
    <w:rPr>
      <w:rFonts w:ascii="Calibri" w:hAnsi="Calibri"/>
    </w:rPr>
  </w:style>
  <w:style w:type="paragraph" w:customStyle="1" w:styleId="Punktor2">
    <w:name w:val="Punktor 2"/>
    <w:basedOn w:val="Normalny"/>
    <w:link w:val="Punktor2Znak"/>
    <w:rsid w:val="00532105"/>
    <w:pPr>
      <w:tabs>
        <w:tab w:val="num" w:pos="1080"/>
      </w:tabs>
      <w:spacing w:after="120" w:line="336" w:lineRule="auto"/>
      <w:ind w:left="1080" w:hanging="360"/>
    </w:pPr>
    <w:rPr>
      <w:rFonts w:ascii="Calibri" w:eastAsiaTheme="minorHAnsi" w:hAnsi="Calibri" w:cstheme="minorBidi"/>
      <w:sz w:val="22"/>
      <w:szCs w:val="22"/>
      <w:lang w:eastAsia="en-US"/>
    </w:rPr>
  </w:style>
  <w:style w:type="character" w:customStyle="1" w:styleId="FontStyle23">
    <w:name w:val="Font Style23"/>
    <w:basedOn w:val="Domylnaczcionkaakapitu"/>
    <w:uiPriority w:val="99"/>
    <w:rsid w:val="00532105"/>
    <w:rPr>
      <w:rFonts w:ascii="Arial" w:hAnsi="Arial" w:cs="Arial"/>
      <w:sz w:val="20"/>
      <w:szCs w:val="20"/>
    </w:rPr>
  </w:style>
  <w:style w:type="character" w:customStyle="1" w:styleId="FontStyle19">
    <w:name w:val="Font Style19"/>
    <w:basedOn w:val="Domylnaczcionkaakapitu"/>
    <w:uiPriority w:val="99"/>
    <w:rsid w:val="00532105"/>
    <w:rPr>
      <w:rFonts w:ascii="Arial" w:hAnsi="Arial" w:cs="Arial"/>
      <w:b/>
      <w:bCs/>
      <w:i/>
      <w:iCs/>
      <w:sz w:val="20"/>
      <w:szCs w:val="20"/>
    </w:rPr>
  </w:style>
  <w:style w:type="character" w:customStyle="1" w:styleId="FontStyle20">
    <w:name w:val="Font Style20"/>
    <w:basedOn w:val="Domylnaczcionkaakapitu"/>
    <w:uiPriority w:val="99"/>
    <w:rsid w:val="00532105"/>
    <w:rPr>
      <w:rFonts w:ascii="Arial" w:hAnsi="Arial" w:cs="Arial"/>
      <w:i/>
      <w:iCs/>
      <w:sz w:val="20"/>
      <w:szCs w:val="20"/>
    </w:rPr>
  </w:style>
  <w:style w:type="table" w:customStyle="1" w:styleId="Tabela-Siatka15">
    <w:name w:val="Tabela - Siatka15"/>
    <w:basedOn w:val="Standardowy"/>
    <w:next w:val="Tabela-Siatka"/>
    <w:uiPriority w:val="39"/>
    <w:rsid w:val="00EA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852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4983981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70C1E10-7039-4407-8E81-10389B7C3365}">
  <ds:schemaRefs>
    <ds:schemaRef ds:uri="http://schemas.openxmlformats.org/officeDocument/2006/bibliography"/>
  </ds:schemaRefs>
</ds:datastoreItem>
</file>

<file path=customXml/itemProps5.xml><?xml version="1.0" encoding="utf-8"?>
<ds:datastoreItem xmlns:ds="http://schemas.openxmlformats.org/officeDocument/2006/customXml" ds:itemID="{362C7628-5227-45E8-B0B1-220FA58E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6038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Garczarek-Nowak Anna</cp:lastModifiedBy>
  <cp:revision>4</cp:revision>
  <cp:lastPrinted>2021-11-17T10:47:00Z</cp:lastPrinted>
  <dcterms:created xsi:type="dcterms:W3CDTF">2022-05-10T13:11:00Z</dcterms:created>
  <dcterms:modified xsi:type="dcterms:W3CDTF">2022-05-16T09:06:00Z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